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2B" w:rsidRPr="00C5782B" w:rsidRDefault="00C5782B" w:rsidP="00C77611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5782B" w:rsidRPr="00C5782B" w:rsidRDefault="00A0053D" w:rsidP="00A0053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8296275"/>
            <wp:effectExtent l="19050" t="0" r="3175" b="0"/>
            <wp:docPr id="3" name="Рисунок 3" descr="C:\Users\glbuh\Desktop\2021-04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buh\Desktop\2021-04-01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43" w:rsidRDefault="002839DC" w:rsidP="001011D5">
      <w:pPr>
        <w:pageBreakBefore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979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062343" w:rsidRPr="00210979" w:rsidRDefault="00062343" w:rsidP="001247AE">
      <w:pPr>
        <w:tabs>
          <w:tab w:val="num" w:pos="-5358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247AE">
        <w:rPr>
          <w:rFonts w:ascii="Times New Roman" w:hAnsi="Times New Roman" w:cs="Times New Roman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</w:t>
      </w:r>
      <w:r>
        <w:rPr>
          <w:rFonts w:ascii="Times New Roman" w:hAnsi="Times New Roman" w:cs="Times New Roman"/>
          <w:sz w:val="28"/>
          <w:szCs w:val="28"/>
        </w:rPr>
        <w:t>й сад комбинированного вида № 4</w:t>
      </w:r>
      <w:r w:rsidR="00765F6F">
        <w:rPr>
          <w:rFonts w:ascii="Times New Roman" w:hAnsi="Times New Roman" w:cs="Times New Roman"/>
          <w:sz w:val="28"/>
          <w:szCs w:val="28"/>
        </w:rPr>
        <w:t>7</w:t>
      </w:r>
      <w:r w:rsidRPr="00210979">
        <w:rPr>
          <w:rFonts w:ascii="Times New Roman" w:hAnsi="Times New Roman" w:cs="Times New Roman"/>
          <w:sz w:val="28"/>
          <w:szCs w:val="28"/>
        </w:rPr>
        <w:t xml:space="preserve"> </w:t>
      </w:r>
      <w:r w:rsidR="00765F6F">
        <w:rPr>
          <w:rFonts w:ascii="Times New Roman" w:hAnsi="Times New Roman" w:cs="Times New Roman"/>
          <w:sz w:val="28"/>
          <w:szCs w:val="28"/>
        </w:rPr>
        <w:t xml:space="preserve">поселка Эльбан </w:t>
      </w:r>
      <w:r w:rsidRPr="00210979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 </w:t>
      </w:r>
      <w:r w:rsidRPr="00AA0D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 – Учреждение</w:t>
      </w:r>
      <w:r w:rsidRPr="00210979">
        <w:rPr>
          <w:rFonts w:ascii="Times New Roman" w:hAnsi="Times New Roman" w:cs="Times New Roman"/>
          <w:bCs/>
          <w:sz w:val="28"/>
          <w:szCs w:val="28"/>
        </w:rPr>
        <w:t>)</w:t>
      </w:r>
      <w:r w:rsidRPr="00210979">
        <w:rPr>
          <w:rFonts w:ascii="Times New Roman" w:hAnsi="Times New Roman" w:cs="Times New Roman"/>
          <w:sz w:val="28"/>
          <w:szCs w:val="28"/>
        </w:rPr>
        <w:t xml:space="preserve"> зарегистрированное отделом государственной регистрации  администрации</w:t>
      </w:r>
      <w:r w:rsidR="00E53E8C">
        <w:rPr>
          <w:rFonts w:ascii="Times New Roman" w:hAnsi="Times New Roman" w:cs="Times New Roman"/>
          <w:sz w:val="28"/>
          <w:szCs w:val="28"/>
        </w:rPr>
        <w:t xml:space="preserve">  </w:t>
      </w:r>
      <w:r w:rsidRPr="00210979">
        <w:rPr>
          <w:rFonts w:ascii="Times New Roman" w:hAnsi="Times New Roman" w:cs="Times New Roman"/>
          <w:sz w:val="28"/>
          <w:szCs w:val="28"/>
        </w:rPr>
        <w:t>г. Амурск</w:t>
      </w:r>
      <w:r w:rsidR="00646784">
        <w:rPr>
          <w:rFonts w:ascii="Times New Roman" w:hAnsi="Times New Roman" w:cs="Times New Roman"/>
          <w:sz w:val="28"/>
          <w:szCs w:val="28"/>
        </w:rPr>
        <w:t>а и Амурского</w:t>
      </w:r>
      <w:r w:rsidR="00E53E8C">
        <w:rPr>
          <w:rFonts w:ascii="Times New Roman" w:hAnsi="Times New Roman" w:cs="Times New Roman"/>
          <w:sz w:val="28"/>
          <w:szCs w:val="28"/>
        </w:rPr>
        <w:t xml:space="preserve"> </w:t>
      </w:r>
      <w:r w:rsidR="00646784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2130F1">
        <w:rPr>
          <w:rFonts w:ascii="Times New Roman" w:hAnsi="Times New Roman" w:cs="Times New Roman"/>
          <w:sz w:val="28"/>
          <w:szCs w:val="28"/>
        </w:rPr>
        <w:t>19 марта</w:t>
      </w:r>
      <w:r w:rsidRPr="00210979">
        <w:rPr>
          <w:rFonts w:ascii="Times New Roman" w:hAnsi="Times New Roman" w:cs="Times New Roman"/>
          <w:sz w:val="28"/>
          <w:szCs w:val="28"/>
        </w:rPr>
        <w:t xml:space="preserve"> </w:t>
      </w:r>
      <w:r w:rsidR="00E53E8C">
        <w:rPr>
          <w:rFonts w:ascii="Times New Roman" w:hAnsi="Times New Roman" w:cs="Times New Roman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sz w:val="28"/>
          <w:szCs w:val="28"/>
        </w:rPr>
        <w:t>199</w:t>
      </w:r>
      <w:r w:rsidR="002130F1">
        <w:rPr>
          <w:rFonts w:ascii="Times New Roman" w:hAnsi="Times New Roman" w:cs="Times New Roman"/>
          <w:sz w:val="28"/>
          <w:szCs w:val="28"/>
        </w:rPr>
        <w:t>7</w:t>
      </w:r>
      <w:r w:rsidRPr="0021097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53E8C">
        <w:rPr>
          <w:rFonts w:ascii="Times New Roman" w:hAnsi="Times New Roman" w:cs="Times New Roman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sz w:val="28"/>
          <w:szCs w:val="28"/>
        </w:rPr>
        <w:t>регистрационным</w:t>
      </w:r>
      <w:r w:rsidR="00E53E8C">
        <w:rPr>
          <w:rFonts w:ascii="Times New Roman" w:hAnsi="Times New Roman" w:cs="Times New Roman"/>
          <w:sz w:val="28"/>
          <w:szCs w:val="28"/>
        </w:rPr>
        <w:t xml:space="preserve">  </w:t>
      </w:r>
      <w:r w:rsidR="007A7CBF">
        <w:rPr>
          <w:rFonts w:ascii="Times New Roman" w:hAnsi="Times New Roman" w:cs="Times New Roman"/>
          <w:sz w:val="28"/>
          <w:szCs w:val="28"/>
        </w:rPr>
        <w:t xml:space="preserve">     </w:t>
      </w:r>
      <w:r w:rsidR="00646784">
        <w:rPr>
          <w:rFonts w:ascii="Times New Roman" w:hAnsi="Times New Roman" w:cs="Times New Roman"/>
          <w:sz w:val="28"/>
          <w:szCs w:val="28"/>
        </w:rPr>
        <w:t xml:space="preserve">№ </w:t>
      </w:r>
      <w:r w:rsidR="002130F1">
        <w:rPr>
          <w:rFonts w:ascii="Times New Roman" w:hAnsi="Times New Roman" w:cs="Times New Roman"/>
          <w:sz w:val="28"/>
          <w:szCs w:val="28"/>
        </w:rPr>
        <w:t>02097</w:t>
      </w:r>
      <w:r w:rsidRPr="00210979">
        <w:rPr>
          <w:rFonts w:ascii="Times New Roman" w:hAnsi="Times New Roman" w:cs="Times New Roman"/>
          <w:sz w:val="28"/>
          <w:szCs w:val="28"/>
        </w:rPr>
        <w:t xml:space="preserve"> с внесением изменений и дополнений </w:t>
      </w:r>
      <w:r w:rsidR="00FA111C" w:rsidRPr="00E0454E">
        <w:rPr>
          <w:rFonts w:ascii="Times New Roman" w:hAnsi="Times New Roman" w:cs="Times New Roman"/>
          <w:sz w:val="28"/>
          <w:szCs w:val="28"/>
        </w:rPr>
        <w:t>от 18 декабря 2015 года</w:t>
      </w:r>
      <w:r w:rsidRPr="00E0454E">
        <w:rPr>
          <w:rFonts w:ascii="Times New Roman" w:hAnsi="Times New Roman" w:cs="Times New Roman"/>
          <w:sz w:val="28"/>
          <w:szCs w:val="28"/>
        </w:rPr>
        <w:t xml:space="preserve"> </w:t>
      </w:r>
      <w:r w:rsidR="00206F4A" w:rsidRPr="00E0454E">
        <w:rPr>
          <w:rFonts w:ascii="Times New Roman" w:hAnsi="Times New Roman" w:cs="Times New Roman"/>
          <w:sz w:val="28"/>
          <w:szCs w:val="28"/>
        </w:rPr>
        <w:t xml:space="preserve">за государственным </w:t>
      </w:r>
      <w:r w:rsidRPr="00E0454E">
        <w:rPr>
          <w:rFonts w:ascii="Times New Roman" w:hAnsi="Times New Roman" w:cs="Times New Roman"/>
          <w:sz w:val="28"/>
          <w:szCs w:val="28"/>
        </w:rPr>
        <w:t xml:space="preserve">регистрационным номером </w:t>
      </w:r>
      <w:r w:rsidR="00206F4A" w:rsidRPr="00E0454E">
        <w:rPr>
          <w:rFonts w:ascii="Times New Roman" w:hAnsi="Times New Roman" w:cs="Times New Roman"/>
          <w:sz w:val="28"/>
          <w:szCs w:val="28"/>
        </w:rPr>
        <w:t>215</w:t>
      </w:r>
      <w:r w:rsidR="00204948" w:rsidRPr="00E0454E">
        <w:rPr>
          <w:rFonts w:ascii="Times New Roman" w:hAnsi="Times New Roman" w:cs="Times New Roman"/>
          <w:sz w:val="28"/>
          <w:szCs w:val="28"/>
        </w:rPr>
        <w:t>27280</w:t>
      </w:r>
      <w:r w:rsidR="00206F4A" w:rsidRPr="00E0454E">
        <w:rPr>
          <w:rFonts w:ascii="Times New Roman" w:hAnsi="Times New Roman" w:cs="Times New Roman"/>
          <w:sz w:val="28"/>
          <w:szCs w:val="28"/>
        </w:rPr>
        <w:t>506</w:t>
      </w:r>
      <w:r w:rsidR="00204948" w:rsidRPr="00E0454E">
        <w:rPr>
          <w:rFonts w:ascii="Times New Roman" w:hAnsi="Times New Roman" w:cs="Times New Roman"/>
          <w:sz w:val="28"/>
          <w:szCs w:val="28"/>
        </w:rPr>
        <w:t>16</w:t>
      </w:r>
      <w:r w:rsidRPr="008800AA">
        <w:rPr>
          <w:rFonts w:ascii="Times New Roman" w:hAnsi="Times New Roman" w:cs="Times New Roman"/>
          <w:sz w:val="28"/>
          <w:szCs w:val="28"/>
        </w:rPr>
        <w:t>,</w:t>
      </w:r>
      <w:r w:rsidR="00F230AE">
        <w:rPr>
          <w:rFonts w:ascii="Times New Roman" w:hAnsi="Times New Roman" w:cs="Times New Roman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sz w:val="28"/>
          <w:szCs w:val="28"/>
        </w:rPr>
        <w:t xml:space="preserve">внесённое в единый государственный реестр юридических лиц инспекции Министерства по налогам и сборам России по г. Амурску и Амурскому району </w:t>
      </w:r>
      <w:r w:rsidR="002130F1">
        <w:rPr>
          <w:rFonts w:ascii="Times New Roman" w:hAnsi="Times New Roman" w:cs="Times New Roman"/>
          <w:sz w:val="28"/>
          <w:szCs w:val="28"/>
        </w:rPr>
        <w:t>2</w:t>
      </w:r>
      <w:r w:rsidR="00646784"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Pr="00210979">
        <w:rPr>
          <w:rFonts w:ascii="Times New Roman" w:hAnsi="Times New Roman" w:cs="Times New Roman"/>
          <w:sz w:val="28"/>
          <w:szCs w:val="28"/>
        </w:rPr>
        <w:t>2002 года за основным государственным регистра</w:t>
      </w:r>
      <w:r w:rsidR="00646784">
        <w:rPr>
          <w:rFonts w:ascii="Times New Roman" w:hAnsi="Times New Roman" w:cs="Times New Roman"/>
          <w:sz w:val="28"/>
          <w:szCs w:val="28"/>
        </w:rPr>
        <w:t>ционным номером 102270065</w:t>
      </w:r>
      <w:r w:rsidR="002130F1">
        <w:rPr>
          <w:rFonts w:ascii="Times New Roman" w:hAnsi="Times New Roman" w:cs="Times New Roman"/>
          <w:sz w:val="28"/>
          <w:szCs w:val="28"/>
        </w:rPr>
        <w:t>2281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343" w:rsidRPr="00210979" w:rsidRDefault="00062343" w:rsidP="001247AE">
      <w:pPr>
        <w:tabs>
          <w:tab w:val="num" w:pos="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</w:t>
      </w:r>
      <w:r w:rsidR="00045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3E8C">
        <w:rPr>
          <w:rFonts w:ascii="Times New Roman" w:hAnsi="Times New Roman" w:cs="Times New Roman"/>
          <w:sz w:val="28"/>
          <w:szCs w:val="28"/>
        </w:rPr>
        <w:t>Данная редакция у</w:t>
      </w:r>
      <w:r w:rsidRPr="00210979">
        <w:rPr>
          <w:rFonts w:ascii="Times New Roman" w:hAnsi="Times New Roman" w:cs="Times New Roman"/>
          <w:sz w:val="28"/>
          <w:szCs w:val="28"/>
        </w:rPr>
        <w:t>става является новой и приведена в соответствии с требованиями действующего законодательства Российской Федерации и Хабаровского края.</w:t>
      </w:r>
    </w:p>
    <w:p w:rsidR="00062343" w:rsidRPr="00210979" w:rsidRDefault="00062343" w:rsidP="001247AE">
      <w:pPr>
        <w:tabs>
          <w:tab w:val="num" w:pos="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451D4">
        <w:rPr>
          <w:rFonts w:ascii="Times New Roman" w:hAnsi="Times New Roman" w:cs="Times New Roman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sz w:val="28"/>
          <w:szCs w:val="28"/>
        </w:rPr>
        <w:t>Полное наименование: Муниципальное бюджетное дошкольное образовательное учреждение детский сад комбинированног</w:t>
      </w:r>
      <w:r>
        <w:rPr>
          <w:rFonts w:ascii="Times New Roman" w:hAnsi="Times New Roman" w:cs="Times New Roman"/>
          <w:sz w:val="28"/>
          <w:szCs w:val="28"/>
        </w:rPr>
        <w:t>о вида № 4</w:t>
      </w:r>
      <w:r w:rsidR="00765F6F">
        <w:rPr>
          <w:rFonts w:ascii="Times New Roman" w:hAnsi="Times New Roman" w:cs="Times New Roman"/>
          <w:sz w:val="28"/>
          <w:szCs w:val="28"/>
        </w:rPr>
        <w:t>7 поселка Эльбан</w:t>
      </w:r>
      <w:r w:rsidRPr="00210979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края.</w:t>
      </w:r>
    </w:p>
    <w:p w:rsidR="00062343" w:rsidRDefault="00062343" w:rsidP="00133B27">
      <w:pPr>
        <w:tabs>
          <w:tab w:val="num" w:pos="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979">
        <w:rPr>
          <w:rFonts w:ascii="Times New Roman" w:hAnsi="Times New Roman" w:cs="Times New Roman"/>
          <w:sz w:val="28"/>
          <w:szCs w:val="28"/>
        </w:rPr>
        <w:t>Сокращенное наименование</w:t>
      </w:r>
      <w:r>
        <w:rPr>
          <w:rFonts w:ascii="Times New Roman" w:hAnsi="Times New Roman" w:cs="Times New Roman"/>
          <w:sz w:val="28"/>
          <w:szCs w:val="28"/>
        </w:rPr>
        <w:t>: МБДОУ № 4</w:t>
      </w:r>
      <w:r w:rsidR="00765F6F">
        <w:rPr>
          <w:rFonts w:ascii="Times New Roman" w:hAnsi="Times New Roman" w:cs="Times New Roman"/>
          <w:sz w:val="28"/>
          <w:szCs w:val="28"/>
        </w:rPr>
        <w:t>7 пос.Эльбан</w:t>
      </w:r>
      <w:r w:rsidRPr="002109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C4C" w:rsidRPr="00210979" w:rsidRDefault="00176C4C" w:rsidP="00133B27">
      <w:pPr>
        <w:tabs>
          <w:tab w:val="num" w:pos="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и сокращенное наименование являются однозначными.</w:t>
      </w:r>
    </w:p>
    <w:p w:rsidR="00062343" w:rsidRPr="00210979" w:rsidRDefault="00062343" w:rsidP="00133B27">
      <w:pPr>
        <w:tabs>
          <w:tab w:val="num" w:pos="-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979">
        <w:rPr>
          <w:rFonts w:ascii="Times New Roman" w:hAnsi="Times New Roman" w:cs="Times New Roman"/>
          <w:sz w:val="28"/>
          <w:szCs w:val="28"/>
        </w:rPr>
        <w:t xml:space="preserve">1.4. </w:t>
      </w:r>
      <w:r w:rsidR="00133B27">
        <w:rPr>
          <w:rFonts w:ascii="Times New Roman" w:hAnsi="Times New Roman" w:cs="Times New Roman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sz w:val="28"/>
          <w:szCs w:val="28"/>
        </w:rPr>
        <w:t>Юридический</w:t>
      </w:r>
      <w:r w:rsidR="00E53E8C">
        <w:rPr>
          <w:rFonts w:ascii="Times New Roman" w:hAnsi="Times New Roman" w:cs="Times New Roman"/>
          <w:sz w:val="28"/>
          <w:szCs w:val="28"/>
        </w:rPr>
        <w:t xml:space="preserve">  </w:t>
      </w:r>
      <w:r w:rsidRPr="00210979">
        <w:rPr>
          <w:rFonts w:ascii="Times New Roman" w:hAnsi="Times New Roman" w:cs="Times New Roman"/>
          <w:sz w:val="28"/>
          <w:szCs w:val="28"/>
        </w:rPr>
        <w:t xml:space="preserve">и </w:t>
      </w:r>
      <w:r w:rsidR="00E53E8C">
        <w:rPr>
          <w:rFonts w:ascii="Times New Roman" w:hAnsi="Times New Roman" w:cs="Times New Roman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sz w:val="28"/>
          <w:szCs w:val="28"/>
        </w:rPr>
        <w:t>фактический адрес: 6826</w:t>
      </w:r>
      <w:r w:rsidR="00765F6F">
        <w:rPr>
          <w:rFonts w:ascii="Times New Roman" w:hAnsi="Times New Roman" w:cs="Times New Roman"/>
          <w:sz w:val="28"/>
          <w:szCs w:val="28"/>
        </w:rPr>
        <w:t>1</w:t>
      </w:r>
      <w:r w:rsidRPr="00210979">
        <w:rPr>
          <w:rFonts w:ascii="Times New Roman" w:hAnsi="Times New Roman" w:cs="Times New Roman"/>
          <w:sz w:val="28"/>
          <w:szCs w:val="28"/>
        </w:rPr>
        <w:t xml:space="preserve">0, Хабаровский </w:t>
      </w:r>
      <w:r w:rsidR="00E53E8C">
        <w:rPr>
          <w:rFonts w:ascii="Times New Roman" w:hAnsi="Times New Roman" w:cs="Times New Roman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sz w:val="28"/>
          <w:szCs w:val="28"/>
        </w:rPr>
        <w:t>край,</w:t>
      </w:r>
      <w:r w:rsidR="00133B27">
        <w:rPr>
          <w:rFonts w:ascii="Times New Roman" w:hAnsi="Times New Roman" w:cs="Times New Roman"/>
          <w:sz w:val="28"/>
          <w:szCs w:val="28"/>
        </w:rPr>
        <w:t xml:space="preserve"> </w:t>
      </w:r>
      <w:r w:rsidR="00765F6F">
        <w:rPr>
          <w:rFonts w:ascii="Times New Roman" w:hAnsi="Times New Roman" w:cs="Times New Roman"/>
          <w:sz w:val="28"/>
          <w:szCs w:val="28"/>
        </w:rPr>
        <w:t>пос.Эльбан, 1 микрорайон, дом 41.</w:t>
      </w:r>
    </w:p>
    <w:p w:rsidR="00062343" w:rsidRPr="00176C4C" w:rsidRDefault="00062343" w:rsidP="001247AE">
      <w:pPr>
        <w:tabs>
          <w:tab w:val="num" w:pos="-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979">
        <w:rPr>
          <w:rFonts w:ascii="Times New Roman" w:hAnsi="Times New Roman" w:cs="Times New Roman"/>
          <w:sz w:val="28"/>
          <w:szCs w:val="28"/>
        </w:rPr>
        <w:t>Поч</w:t>
      </w:r>
      <w:r>
        <w:rPr>
          <w:rFonts w:ascii="Times New Roman" w:hAnsi="Times New Roman" w:cs="Times New Roman"/>
          <w:sz w:val="28"/>
          <w:szCs w:val="28"/>
        </w:rPr>
        <w:t>товый адрес:</w:t>
      </w:r>
      <w:r w:rsidR="009E2039">
        <w:rPr>
          <w:rFonts w:ascii="Times New Roman" w:hAnsi="Times New Roman" w:cs="Times New Roman"/>
          <w:sz w:val="28"/>
          <w:szCs w:val="28"/>
        </w:rPr>
        <w:t xml:space="preserve"> </w:t>
      </w:r>
      <w:r w:rsidR="000451D4">
        <w:rPr>
          <w:rFonts w:ascii="Times New Roman" w:hAnsi="Times New Roman" w:cs="Times New Roman"/>
          <w:sz w:val="28"/>
          <w:szCs w:val="28"/>
        </w:rPr>
        <w:t>1 микрорайон, дом 41, пос.Эльбан</w:t>
      </w:r>
      <w:r w:rsidR="00301D74" w:rsidRPr="00176C4C">
        <w:rPr>
          <w:rFonts w:ascii="Times New Roman" w:hAnsi="Times New Roman" w:cs="Times New Roman"/>
          <w:sz w:val="28"/>
          <w:szCs w:val="28"/>
        </w:rPr>
        <w:t>, Хабаровский край,</w:t>
      </w:r>
      <w:r w:rsidR="00461EEB">
        <w:rPr>
          <w:rFonts w:ascii="Times New Roman" w:hAnsi="Times New Roman" w:cs="Times New Roman"/>
          <w:sz w:val="28"/>
          <w:szCs w:val="28"/>
        </w:rPr>
        <w:t xml:space="preserve"> </w:t>
      </w:r>
      <w:r w:rsidR="000451D4">
        <w:rPr>
          <w:rFonts w:ascii="Times New Roman" w:hAnsi="Times New Roman" w:cs="Times New Roman"/>
          <w:sz w:val="28"/>
          <w:szCs w:val="28"/>
        </w:rPr>
        <w:t>68261</w:t>
      </w:r>
      <w:r w:rsidR="00176C4C" w:rsidRPr="00176C4C">
        <w:rPr>
          <w:rFonts w:ascii="Times New Roman" w:hAnsi="Times New Roman" w:cs="Times New Roman"/>
          <w:sz w:val="28"/>
          <w:szCs w:val="28"/>
        </w:rPr>
        <w:t>0</w:t>
      </w:r>
      <w:r w:rsidR="00176C4C">
        <w:rPr>
          <w:rFonts w:ascii="Times New Roman" w:hAnsi="Times New Roman" w:cs="Times New Roman"/>
          <w:sz w:val="28"/>
          <w:szCs w:val="28"/>
        </w:rPr>
        <w:t>.</w:t>
      </w:r>
    </w:p>
    <w:p w:rsidR="00062343" w:rsidRPr="00210979" w:rsidRDefault="00062343" w:rsidP="001247A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9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0979">
        <w:rPr>
          <w:rFonts w:ascii="Times New Roman" w:hAnsi="Times New Roman" w:cs="Times New Roman"/>
          <w:sz w:val="28"/>
          <w:szCs w:val="28"/>
        </w:rPr>
        <w:t xml:space="preserve">. </w:t>
      </w:r>
      <w:r w:rsidR="00155244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</w:t>
      </w:r>
      <w:r w:rsidRPr="00210979">
        <w:rPr>
          <w:rFonts w:ascii="Times New Roman" w:hAnsi="Times New Roman" w:cs="Times New Roman"/>
          <w:sz w:val="28"/>
          <w:szCs w:val="28"/>
        </w:rPr>
        <w:t>У</w:t>
      </w:r>
      <w:r w:rsidR="00155244">
        <w:rPr>
          <w:rFonts w:ascii="Times New Roman" w:hAnsi="Times New Roman" w:cs="Times New Roman"/>
          <w:sz w:val="28"/>
          <w:szCs w:val="28"/>
        </w:rPr>
        <w:t>чреждения</w:t>
      </w:r>
      <w:r w:rsidRPr="00210979">
        <w:rPr>
          <w:rFonts w:ascii="Times New Roman" w:hAnsi="Times New Roman" w:cs="Times New Roman"/>
          <w:sz w:val="28"/>
          <w:szCs w:val="28"/>
        </w:rPr>
        <w:t>:</w:t>
      </w:r>
    </w:p>
    <w:p w:rsidR="00D26B23" w:rsidRDefault="004324BE" w:rsidP="001247AE">
      <w:pPr>
        <w:pStyle w:val="a4"/>
        <w:widowControl w:val="0"/>
        <w:numPr>
          <w:ilvl w:val="0"/>
          <w:numId w:val="30"/>
        </w:numPr>
        <w:autoSpaceDE w:val="0"/>
        <w:ind w:left="0" w:firstLine="426"/>
        <w:jc w:val="both"/>
        <w:rPr>
          <w:sz w:val="28"/>
          <w:szCs w:val="28"/>
        </w:rPr>
      </w:pPr>
      <w:r w:rsidRPr="00D26B23">
        <w:rPr>
          <w:sz w:val="28"/>
          <w:szCs w:val="28"/>
        </w:rPr>
        <w:t>м</w:t>
      </w:r>
      <w:r w:rsidR="00062343" w:rsidRPr="00D26B23">
        <w:rPr>
          <w:sz w:val="28"/>
          <w:szCs w:val="28"/>
        </w:rPr>
        <w:t>ун</w:t>
      </w:r>
      <w:r w:rsidRPr="00D26B23">
        <w:rPr>
          <w:sz w:val="28"/>
          <w:szCs w:val="28"/>
        </w:rPr>
        <w:t>иципальное бюджетное учреждение;</w:t>
      </w:r>
    </w:p>
    <w:p w:rsidR="00062343" w:rsidRPr="00D26B23" w:rsidRDefault="004324BE" w:rsidP="001247AE">
      <w:pPr>
        <w:pStyle w:val="a4"/>
        <w:widowControl w:val="0"/>
        <w:numPr>
          <w:ilvl w:val="0"/>
          <w:numId w:val="30"/>
        </w:numPr>
        <w:autoSpaceDE w:val="0"/>
        <w:ind w:left="0" w:firstLine="426"/>
        <w:jc w:val="both"/>
        <w:rPr>
          <w:sz w:val="28"/>
          <w:szCs w:val="28"/>
        </w:rPr>
      </w:pPr>
      <w:r w:rsidRPr="00D26B23">
        <w:rPr>
          <w:sz w:val="28"/>
          <w:szCs w:val="28"/>
        </w:rPr>
        <w:t xml:space="preserve">тип: </w:t>
      </w:r>
      <w:r w:rsidR="00062343" w:rsidRPr="00D26B23">
        <w:rPr>
          <w:sz w:val="28"/>
          <w:szCs w:val="28"/>
        </w:rPr>
        <w:t>дошкол</w:t>
      </w:r>
      <w:r w:rsidR="008E794E" w:rsidRPr="00D26B23">
        <w:rPr>
          <w:sz w:val="28"/>
          <w:szCs w:val="28"/>
        </w:rPr>
        <w:t>ьное образовательное учреждение.</w:t>
      </w:r>
    </w:p>
    <w:p w:rsidR="00062343" w:rsidRPr="00210979" w:rsidRDefault="00062343" w:rsidP="001247A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979">
        <w:rPr>
          <w:rFonts w:ascii="Times New Roman" w:hAnsi="Times New Roman" w:cs="Times New Roman"/>
          <w:sz w:val="28"/>
          <w:szCs w:val="28"/>
        </w:rPr>
        <w:t>Учреждение является некоммерческ</w:t>
      </w:r>
      <w:r w:rsidR="00DE6356">
        <w:rPr>
          <w:rFonts w:ascii="Times New Roman" w:hAnsi="Times New Roman" w:cs="Times New Roman"/>
          <w:sz w:val="28"/>
          <w:szCs w:val="28"/>
        </w:rPr>
        <w:t xml:space="preserve">им </w:t>
      </w:r>
      <w:r w:rsidRPr="00210979">
        <w:rPr>
          <w:rFonts w:ascii="Times New Roman" w:hAnsi="Times New Roman" w:cs="Times New Roman"/>
          <w:sz w:val="28"/>
          <w:szCs w:val="28"/>
        </w:rPr>
        <w:t xml:space="preserve">и не имеет извлечение прибыли в качестве основной цели своей деятельности. </w:t>
      </w:r>
    </w:p>
    <w:p w:rsidR="00570595" w:rsidRDefault="00062343" w:rsidP="001247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210979">
        <w:rPr>
          <w:rFonts w:ascii="Times New Roman" w:hAnsi="Times New Roman" w:cs="Times New Roman"/>
          <w:sz w:val="28"/>
          <w:szCs w:val="28"/>
        </w:rPr>
        <w:t>.</w:t>
      </w:r>
      <w:r w:rsidR="001247AE">
        <w:rPr>
          <w:rFonts w:ascii="Times New Roman" w:hAnsi="Times New Roman" w:cs="Times New Roman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Учредителем </w:t>
      </w:r>
      <w:r w:rsidRPr="00AA0D23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Pr="00210979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210979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</w:t>
      </w:r>
      <w:r w:rsidRPr="00210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B2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1097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муниципальное</w:t>
      </w:r>
      <w:r w:rsidR="00133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</w:t>
      </w:r>
      <w:r w:rsidR="00133B2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10979">
        <w:rPr>
          <w:rFonts w:ascii="Times New Roman" w:hAnsi="Times New Roman" w:cs="Times New Roman"/>
          <w:color w:val="000000"/>
          <w:sz w:val="28"/>
          <w:szCs w:val="28"/>
        </w:rPr>
        <w:t xml:space="preserve"> Амурский</w:t>
      </w:r>
      <w:r w:rsidR="00133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color w:val="000000"/>
          <w:sz w:val="28"/>
          <w:szCs w:val="28"/>
        </w:rPr>
        <w:t>муниципальный район Хабаровского края в лице управления образования</w:t>
      </w:r>
      <w:r w:rsidR="000F1CD6">
        <w:rPr>
          <w:rFonts w:ascii="Times New Roman" w:hAnsi="Times New Roman" w:cs="Times New Roman"/>
          <w:color w:val="000000"/>
          <w:sz w:val="28"/>
          <w:szCs w:val="28"/>
        </w:rPr>
        <w:t>, молод</w:t>
      </w:r>
      <w:r w:rsidR="00570595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0F1CD6">
        <w:rPr>
          <w:rFonts w:ascii="Times New Roman" w:hAnsi="Times New Roman" w:cs="Times New Roman"/>
          <w:color w:val="000000"/>
          <w:sz w:val="28"/>
          <w:szCs w:val="28"/>
        </w:rPr>
        <w:t xml:space="preserve">жной политики и спорта </w:t>
      </w:r>
      <w:r w:rsidRPr="0021097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Амурского муниципального района Хабаровского края (далее по тексту – Учредитель). </w:t>
      </w:r>
    </w:p>
    <w:p w:rsidR="00062343" w:rsidRPr="00210979" w:rsidRDefault="00570595" w:rsidP="001247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Учредитель </w:t>
      </w:r>
      <w:r w:rsidR="00062343" w:rsidRPr="00210979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своей компетенции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выполняет </w:t>
      </w:r>
      <w:r w:rsidR="00062343" w:rsidRPr="00210979">
        <w:rPr>
          <w:rFonts w:ascii="Times New Roman" w:hAnsi="Times New Roman" w:cs="Times New Roman"/>
          <w:color w:val="000000"/>
          <w:sz w:val="28"/>
          <w:szCs w:val="28"/>
        </w:rPr>
        <w:t>функции и полномочия Учредителя от имени Амурского муниципального района</w:t>
      </w:r>
    </w:p>
    <w:p w:rsidR="00062343" w:rsidRPr="00210979" w:rsidRDefault="00062343" w:rsidP="001247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979">
        <w:rPr>
          <w:rFonts w:ascii="Times New Roman" w:hAnsi="Times New Roman" w:cs="Times New Roman"/>
          <w:color w:val="000000"/>
          <w:sz w:val="28"/>
          <w:szCs w:val="28"/>
        </w:rPr>
        <w:t xml:space="preserve">Местонахождение Учредителя: </w:t>
      </w:r>
      <w:smartTag w:uri="urn:schemas-microsoft-com:office:smarttags" w:element="metricconverter">
        <w:smartTagPr>
          <w:attr w:name="ProductID" w:val="682640, г"/>
        </w:smartTagPr>
        <w:r w:rsidRPr="00210979">
          <w:rPr>
            <w:rFonts w:ascii="Times New Roman" w:hAnsi="Times New Roman" w:cs="Times New Roman"/>
            <w:color w:val="000000"/>
            <w:sz w:val="28"/>
            <w:szCs w:val="28"/>
          </w:rPr>
          <w:t>682640, г</w:t>
        </w:r>
      </w:smartTag>
      <w:r w:rsidRPr="00210979">
        <w:rPr>
          <w:rFonts w:ascii="Times New Roman" w:hAnsi="Times New Roman" w:cs="Times New Roman"/>
          <w:color w:val="000000"/>
          <w:sz w:val="28"/>
          <w:szCs w:val="28"/>
        </w:rPr>
        <w:t xml:space="preserve">. Амурск, </w:t>
      </w:r>
      <w:r w:rsidR="00F24B67">
        <w:rPr>
          <w:rFonts w:ascii="Times New Roman" w:hAnsi="Times New Roman" w:cs="Times New Roman"/>
          <w:color w:val="000000"/>
          <w:sz w:val="28"/>
          <w:szCs w:val="28"/>
        </w:rPr>
        <w:t>Хабаровский край,</w:t>
      </w:r>
      <w:r w:rsidR="00E53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color w:val="000000"/>
          <w:sz w:val="28"/>
          <w:szCs w:val="28"/>
        </w:rPr>
        <w:t>пр. Комсомольский, 2 а.</w:t>
      </w:r>
    </w:p>
    <w:p w:rsidR="00062343" w:rsidRPr="00210979" w:rsidRDefault="00062343" w:rsidP="0012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979">
        <w:rPr>
          <w:rFonts w:ascii="Times New Roman" w:hAnsi="Times New Roman" w:cs="Times New Roman"/>
          <w:sz w:val="28"/>
          <w:szCs w:val="28"/>
        </w:rPr>
        <w:t xml:space="preserve">В случае реорганизации </w:t>
      </w:r>
      <w:r w:rsidRPr="0021097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F1CD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10979">
        <w:rPr>
          <w:rFonts w:ascii="Times New Roman" w:hAnsi="Times New Roman" w:cs="Times New Roman"/>
          <w:color w:val="000000"/>
          <w:sz w:val="28"/>
          <w:szCs w:val="28"/>
        </w:rPr>
        <w:t xml:space="preserve"> Амурский</w:t>
      </w:r>
      <w:r w:rsidR="000F1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 Хабаровского края</w:t>
      </w:r>
      <w:r w:rsidRPr="00210979">
        <w:rPr>
          <w:rFonts w:ascii="Times New Roman" w:hAnsi="Times New Roman" w:cs="Times New Roman"/>
          <w:sz w:val="28"/>
          <w:szCs w:val="28"/>
        </w:rPr>
        <w:t xml:space="preserve"> </w:t>
      </w:r>
      <w:r w:rsidR="00133B27">
        <w:rPr>
          <w:rFonts w:ascii="Times New Roman" w:hAnsi="Times New Roman" w:cs="Times New Roman"/>
          <w:sz w:val="28"/>
          <w:szCs w:val="28"/>
        </w:rPr>
        <w:t>–</w:t>
      </w:r>
      <w:r w:rsidRPr="00210979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133B27">
        <w:rPr>
          <w:rFonts w:ascii="Times New Roman" w:hAnsi="Times New Roman" w:cs="Times New Roman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sz w:val="28"/>
          <w:szCs w:val="28"/>
        </w:rPr>
        <w:t>Учредителя переходят к соответствующим правопреемникам.</w:t>
      </w:r>
    </w:p>
    <w:p w:rsidR="00062343" w:rsidRPr="00210979" w:rsidRDefault="00062343" w:rsidP="001247AE">
      <w:pPr>
        <w:tabs>
          <w:tab w:val="num" w:pos="-5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97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124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 собственника имущества, закрепленного за </w:t>
      </w:r>
      <w:r w:rsidRPr="00AA0D2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чреждением</w:t>
      </w:r>
      <w:r w:rsidRPr="00210979">
        <w:rPr>
          <w:rFonts w:ascii="Times New Roman" w:hAnsi="Times New Roman" w:cs="Times New Roman"/>
          <w:color w:val="000000"/>
          <w:sz w:val="28"/>
          <w:szCs w:val="28"/>
        </w:rPr>
        <w:t xml:space="preserve"> на праве оперативного управления от имени муниципального образования Амурский муниципальный район Хабаровского края в пределах </w:t>
      </w:r>
      <w:r w:rsidRPr="0021097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своей компетенции, осуществляет комитет по управлению муниципальным имуществом администрации Амурского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Хабаровского края (далее – С</w:t>
      </w:r>
      <w:r w:rsidRPr="00210979">
        <w:rPr>
          <w:rFonts w:ascii="Times New Roman" w:hAnsi="Times New Roman" w:cs="Times New Roman"/>
          <w:color w:val="000000"/>
          <w:sz w:val="28"/>
          <w:szCs w:val="28"/>
        </w:rPr>
        <w:t xml:space="preserve">обственник). </w:t>
      </w:r>
    </w:p>
    <w:p w:rsidR="00062343" w:rsidRPr="00210979" w:rsidRDefault="00062343" w:rsidP="001247AE">
      <w:pPr>
        <w:tabs>
          <w:tab w:val="num" w:pos="-5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979">
        <w:rPr>
          <w:rFonts w:ascii="Times New Roman" w:hAnsi="Times New Roman" w:cs="Times New Roman"/>
          <w:color w:val="000000"/>
          <w:sz w:val="28"/>
          <w:szCs w:val="28"/>
        </w:rPr>
        <w:t xml:space="preserve">Местонахождение Собственника: </w:t>
      </w:r>
      <w:smartTag w:uri="urn:schemas-microsoft-com:office:smarttags" w:element="metricconverter">
        <w:smartTagPr>
          <w:attr w:name="ProductID" w:val="682640, г"/>
        </w:smartTagPr>
        <w:r w:rsidRPr="00210979">
          <w:rPr>
            <w:rFonts w:ascii="Times New Roman" w:hAnsi="Times New Roman" w:cs="Times New Roman"/>
            <w:color w:val="000000"/>
            <w:sz w:val="28"/>
            <w:szCs w:val="28"/>
          </w:rPr>
          <w:t>682640, г</w:t>
        </w:r>
      </w:smartTag>
      <w:r w:rsidRPr="00210979">
        <w:rPr>
          <w:rFonts w:ascii="Times New Roman" w:hAnsi="Times New Roman" w:cs="Times New Roman"/>
          <w:color w:val="000000"/>
          <w:sz w:val="28"/>
          <w:szCs w:val="28"/>
        </w:rPr>
        <w:t xml:space="preserve">. Амурск, </w:t>
      </w:r>
      <w:r w:rsidR="00F24B67">
        <w:rPr>
          <w:rFonts w:ascii="Times New Roman" w:hAnsi="Times New Roman" w:cs="Times New Roman"/>
          <w:color w:val="000000"/>
          <w:sz w:val="28"/>
          <w:szCs w:val="28"/>
        </w:rPr>
        <w:t>Хабаровский край,</w:t>
      </w:r>
      <w:r w:rsidR="00E53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B2540">
        <w:rPr>
          <w:rFonts w:ascii="Times New Roman" w:hAnsi="Times New Roman" w:cs="Times New Roman"/>
          <w:color w:val="000000"/>
          <w:sz w:val="28"/>
          <w:szCs w:val="28"/>
        </w:rPr>
        <w:t>р. Мира</w:t>
      </w:r>
      <w:r w:rsidRPr="00210979">
        <w:rPr>
          <w:rFonts w:ascii="Times New Roman" w:hAnsi="Times New Roman" w:cs="Times New Roman"/>
          <w:color w:val="000000"/>
          <w:sz w:val="28"/>
          <w:szCs w:val="28"/>
        </w:rPr>
        <w:t>, 11.</w:t>
      </w:r>
    </w:p>
    <w:p w:rsidR="00321C46" w:rsidRPr="00210979" w:rsidRDefault="00062343" w:rsidP="00321C46">
      <w:pPr>
        <w:pStyle w:val="ConsPlusNonformat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4E">
        <w:rPr>
          <w:rFonts w:ascii="Times New Roman" w:hAnsi="Times New Roman" w:cs="Times New Roman"/>
          <w:sz w:val="28"/>
          <w:szCs w:val="28"/>
        </w:rPr>
        <w:t>1.8.</w:t>
      </w:r>
      <w:r w:rsidR="00AD166D">
        <w:rPr>
          <w:rFonts w:ascii="Times New Roman" w:hAnsi="Times New Roman" w:cs="Times New Roman"/>
          <w:sz w:val="28"/>
          <w:szCs w:val="28"/>
        </w:rPr>
        <w:t xml:space="preserve"> </w:t>
      </w:r>
      <w:r w:rsidR="00321C46" w:rsidRPr="00210979">
        <w:rPr>
          <w:rFonts w:ascii="Times New Roman" w:hAnsi="Times New Roman" w:cs="Times New Roman"/>
          <w:sz w:val="28"/>
          <w:szCs w:val="28"/>
        </w:rPr>
        <w:t>У</w:t>
      </w:r>
      <w:r w:rsidR="00321C46">
        <w:rPr>
          <w:rFonts w:ascii="Times New Roman" w:hAnsi="Times New Roman" w:cs="Times New Roman"/>
          <w:sz w:val="28"/>
          <w:szCs w:val="28"/>
        </w:rPr>
        <w:t>чреждение</w:t>
      </w:r>
      <w:r w:rsidR="00321C46" w:rsidRPr="00210979">
        <w:rPr>
          <w:rFonts w:ascii="Times New Roman" w:hAnsi="Times New Roman" w:cs="Times New Roman"/>
          <w:sz w:val="28"/>
          <w:szCs w:val="28"/>
        </w:rPr>
        <w:t xml:space="preserve">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</w:t>
      </w:r>
      <w:r w:rsidR="00321C46">
        <w:rPr>
          <w:rFonts w:ascii="Times New Roman" w:hAnsi="Times New Roman" w:cs="Times New Roman"/>
          <w:sz w:val="28"/>
          <w:szCs w:val="28"/>
        </w:rPr>
        <w:t>У</w:t>
      </w:r>
      <w:r w:rsidR="00321C46" w:rsidRPr="00210979">
        <w:rPr>
          <w:rFonts w:ascii="Times New Roman" w:hAnsi="Times New Roman" w:cs="Times New Roman"/>
          <w:sz w:val="28"/>
          <w:szCs w:val="28"/>
        </w:rPr>
        <w:t>чредителем или приобретенным У</w:t>
      </w:r>
      <w:r w:rsidR="00321C46">
        <w:rPr>
          <w:rFonts w:ascii="Times New Roman" w:hAnsi="Times New Roman" w:cs="Times New Roman"/>
          <w:sz w:val="28"/>
          <w:szCs w:val="28"/>
        </w:rPr>
        <w:t xml:space="preserve">чреждением </w:t>
      </w:r>
      <w:r w:rsidR="00321C46" w:rsidRPr="00210979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ему </w:t>
      </w:r>
      <w:r w:rsidR="00321C46">
        <w:rPr>
          <w:rFonts w:ascii="Times New Roman" w:hAnsi="Times New Roman" w:cs="Times New Roman"/>
          <w:sz w:val="28"/>
          <w:szCs w:val="28"/>
        </w:rPr>
        <w:t>У</w:t>
      </w:r>
      <w:r w:rsidR="00321C46" w:rsidRPr="00210979">
        <w:rPr>
          <w:rFonts w:ascii="Times New Roman" w:hAnsi="Times New Roman" w:cs="Times New Roman"/>
          <w:sz w:val="28"/>
          <w:szCs w:val="28"/>
        </w:rPr>
        <w:t>чредителем на приобретение этого имущества.</w:t>
      </w:r>
    </w:p>
    <w:p w:rsidR="00321C46" w:rsidRPr="00210979" w:rsidRDefault="00321C46" w:rsidP="00321C4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979">
        <w:rPr>
          <w:rFonts w:ascii="Times New Roman" w:hAnsi="Times New Roman" w:cs="Times New Roman"/>
          <w:sz w:val="28"/>
          <w:szCs w:val="28"/>
        </w:rPr>
        <w:t xml:space="preserve">Собственник имущества </w:t>
      </w:r>
      <w:r>
        <w:rPr>
          <w:rFonts w:ascii="Times New Roman" w:hAnsi="Times New Roman" w:cs="Times New Roman"/>
          <w:sz w:val="28"/>
          <w:szCs w:val="28"/>
        </w:rPr>
        <w:t xml:space="preserve">и Учредитель </w:t>
      </w:r>
      <w:r w:rsidRPr="00210979">
        <w:rPr>
          <w:rFonts w:ascii="Times New Roman" w:hAnsi="Times New Roman" w:cs="Times New Roman"/>
          <w:sz w:val="28"/>
          <w:szCs w:val="28"/>
        </w:rPr>
        <w:t>не нес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10979">
        <w:rPr>
          <w:rFonts w:ascii="Times New Roman" w:hAnsi="Times New Roman" w:cs="Times New Roman"/>
          <w:sz w:val="28"/>
          <w:szCs w:val="28"/>
        </w:rPr>
        <w:t>т ответственности по обязательствам 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210979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чреждение</w:t>
      </w:r>
      <w:r w:rsidRPr="00210979">
        <w:rPr>
          <w:rFonts w:ascii="Times New Roman" w:hAnsi="Times New Roman" w:cs="Times New Roman"/>
          <w:sz w:val="28"/>
          <w:szCs w:val="28"/>
        </w:rPr>
        <w:t xml:space="preserve"> не отвечает по обязательствам 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 и Учредителя</w:t>
      </w:r>
      <w:r w:rsidRPr="00210979">
        <w:rPr>
          <w:rFonts w:ascii="Times New Roman" w:hAnsi="Times New Roman" w:cs="Times New Roman"/>
          <w:sz w:val="28"/>
          <w:szCs w:val="28"/>
        </w:rPr>
        <w:t>.</w:t>
      </w:r>
    </w:p>
    <w:p w:rsidR="00062343" w:rsidRPr="00210979" w:rsidRDefault="006938D1" w:rsidP="00124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4E">
        <w:rPr>
          <w:rFonts w:ascii="Times New Roman" w:hAnsi="Times New Roman" w:cs="Times New Roman"/>
          <w:sz w:val="28"/>
          <w:szCs w:val="28"/>
        </w:rPr>
        <w:t>1.</w:t>
      </w:r>
      <w:r w:rsidR="00321C46" w:rsidRPr="00E0454E">
        <w:rPr>
          <w:rFonts w:ascii="Times New Roman" w:hAnsi="Times New Roman" w:cs="Times New Roman"/>
          <w:sz w:val="28"/>
          <w:szCs w:val="28"/>
        </w:rPr>
        <w:t>9.</w:t>
      </w:r>
      <w:r w:rsidR="00321C46">
        <w:rPr>
          <w:rFonts w:ascii="Times New Roman" w:hAnsi="Times New Roman" w:cs="Times New Roman"/>
          <w:sz w:val="28"/>
          <w:szCs w:val="28"/>
        </w:rPr>
        <w:t xml:space="preserve"> </w:t>
      </w:r>
      <w:r w:rsidR="00062343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062343" w:rsidRPr="00210979">
        <w:rPr>
          <w:rFonts w:ascii="Times New Roman" w:hAnsi="Times New Roman" w:cs="Times New Roman"/>
          <w:sz w:val="28"/>
          <w:szCs w:val="28"/>
        </w:rPr>
        <w:t xml:space="preserve">является юридическим лицом, имеет печать, штамп, бланки со своим наименованием, план финансово-хозяйственной деятельности, лицевой счет в финансовом управлении администрации Амурского муниципального </w:t>
      </w:r>
      <w:r w:rsidR="00062343" w:rsidRPr="00562702">
        <w:rPr>
          <w:rFonts w:ascii="Times New Roman" w:hAnsi="Times New Roman" w:cs="Times New Roman"/>
          <w:sz w:val="28"/>
          <w:szCs w:val="28"/>
        </w:rPr>
        <w:t xml:space="preserve">района, открытые счета в территориальном органе Федерального казначейства, финансовом органе муниципального образования, </w:t>
      </w:r>
      <w:r w:rsidR="00062343" w:rsidRPr="00210979">
        <w:rPr>
          <w:rFonts w:ascii="Times New Roman" w:hAnsi="Times New Roman" w:cs="Times New Roman"/>
          <w:sz w:val="28"/>
          <w:szCs w:val="28"/>
        </w:rPr>
        <w:t>обособленное имущество в оперативном управлении, отвечает (за исключением случаев, установленных законом) по своим обязательствам этим имуществом, может от своего имени приобретать и осуществлять имущественные и неимущественные права, нести обязанности, выступает истцом и ответчиком в суде в соответствии с федеральными законами.</w:t>
      </w:r>
    </w:p>
    <w:p w:rsidR="00062343" w:rsidRPr="00E0454E" w:rsidRDefault="00062343" w:rsidP="001247A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4E">
        <w:rPr>
          <w:rFonts w:ascii="Times New Roman" w:hAnsi="Times New Roman" w:cs="Times New Roman"/>
          <w:sz w:val="28"/>
          <w:szCs w:val="28"/>
        </w:rPr>
        <w:t>1.10.</w:t>
      </w:r>
      <w:r w:rsidR="003570F1" w:rsidRPr="00E0454E">
        <w:rPr>
          <w:rFonts w:ascii="Times New Roman" w:hAnsi="Times New Roman" w:cs="Times New Roman"/>
          <w:sz w:val="28"/>
          <w:szCs w:val="28"/>
        </w:rPr>
        <w:t xml:space="preserve"> </w:t>
      </w:r>
      <w:r w:rsidRPr="00E0454E">
        <w:rPr>
          <w:rFonts w:ascii="Times New Roman" w:hAnsi="Times New Roman" w:cs="Times New Roman"/>
          <w:sz w:val="28"/>
          <w:szCs w:val="28"/>
        </w:rPr>
        <w:t xml:space="preserve">Муниципальное задание для Учреждения в соответствии с предусмотренными настоящим </w:t>
      </w:r>
      <w:r w:rsidR="00E53E8C" w:rsidRPr="00E0454E">
        <w:rPr>
          <w:rFonts w:ascii="Times New Roman" w:hAnsi="Times New Roman" w:cs="Times New Roman"/>
          <w:sz w:val="28"/>
          <w:szCs w:val="28"/>
        </w:rPr>
        <w:t>у</w:t>
      </w:r>
      <w:r w:rsidRPr="00E0454E">
        <w:rPr>
          <w:rFonts w:ascii="Times New Roman" w:hAnsi="Times New Roman" w:cs="Times New Roman"/>
          <w:sz w:val="28"/>
          <w:szCs w:val="28"/>
        </w:rPr>
        <w:t>ставом</w:t>
      </w:r>
      <w:r w:rsidR="00F24B67" w:rsidRPr="00E0454E">
        <w:rPr>
          <w:rFonts w:ascii="Times New Roman" w:hAnsi="Times New Roman" w:cs="Times New Roman"/>
          <w:sz w:val="28"/>
          <w:szCs w:val="28"/>
        </w:rPr>
        <w:t>,</w:t>
      </w:r>
      <w:r w:rsidRPr="00E0454E">
        <w:rPr>
          <w:rFonts w:ascii="Times New Roman" w:hAnsi="Times New Roman" w:cs="Times New Roman"/>
          <w:sz w:val="28"/>
          <w:szCs w:val="28"/>
        </w:rPr>
        <w:t xml:space="preserve"> основными видами деятельности формирует и утверждает Учредитель. Учреждение  не вправе отказаться от его выполнения.</w:t>
      </w:r>
    </w:p>
    <w:p w:rsidR="00062343" w:rsidRPr="00DB275C" w:rsidRDefault="00062343" w:rsidP="001247A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4E">
        <w:rPr>
          <w:rFonts w:ascii="Times New Roman" w:hAnsi="Times New Roman" w:cs="Times New Roman"/>
          <w:sz w:val="28"/>
          <w:szCs w:val="28"/>
        </w:rPr>
        <w:t xml:space="preserve">Сверх муниципального задания Учреждение вправе выполнять работы, оказывать услуги, относящиеся к его основной деятельности, для граждан и юридических лиц за плату и на одинаковых при оказании однородных услуг условиях в порядке, установленном федеральными законами. Наряду с видами основной деятельности Учреждение может осуществлять иные виды деятельности, предусмотренные настоящим </w:t>
      </w:r>
      <w:r w:rsidR="00E53E8C" w:rsidRPr="00E0454E">
        <w:rPr>
          <w:rFonts w:ascii="Times New Roman" w:hAnsi="Times New Roman" w:cs="Times New Roman"/>
          <w:sz w:val="28"/>
          <w:szCs w:val="28"/>
        </w:rPr>
        <w:t>у</w:t>
      </w:r>
      <w:r w:rsidRPr="00E0454E">
        <w:rPr>
          <w:rFonts w:ascii="Times New Roman" w:hAnsi="Times New Roman" w:cs="Times New Roman"/>
          <w:sz w:val="28"/>
          <w:szCs w:val="28"/>
        </w:rPr>
        <w:t>ставом, лишь постольку, поскольку это служит достижению целей, ради которых Учреждение  создано, и соответствующие этим целям.</w:t>
      </w:r>
      <w:r w:rsidR="00DB2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343" w:rsidRPr="00210979" w:rsidRDefault="00062343" w:rsidP="001247AE">
      <w:pPr>
        <w:widowControl w:val="0"/>
        <w:tabs>
          <w:tab w:val="left" w:pos="70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9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BC2FB0">
        <w:rPr>
          <w:rFonts w:ascii="Times New Roman" w:hAnsi="Times New Roman" w:cs="Times New Roman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</w:t>
      </w:r>
      <w:r w:rsidRPr="00210979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</w:t>
      </w:r>
      <w:r w:rsidRPr="00210979">
        <w:rPr>
          <w:rStyle w:val="u"/>
          <w:rFonts w:ascii="Times New Roman" w:hAnsi="Times New Roman" w:cs="Times New Roman"/>
          <w:sz w:val="28"/>
          <w:szCs w:val="28"/>
        </w:rPr>
        <w:t>Конвенцией</w:t>
      </w:r>
      <w:r w:rsidRPr="00210979">
        <w:rPr>
          <w:rFonts w:ascii="Times New Roman" w:hAnsi="Times New Roman" w:cs="Times New Roman"/>
          <w:sz w:val="28"/>
          <w:szCs w:val="28"/>
        </w:rPr>
        <w:t xml:space="preserve"> ООН о правах ребенка, </w:t>
      </w:r>
      <w:r w:rsidRPr="00210979">
        <w:rPr>
          <w:rStyle w:val="u"/>
          <w:rFonts w:ascii="Times New Roman" w:hAnsi="Times New Roman" w:cs="Times New Roman"/>
          <w:sz w:val="28"/>
          <w:szCs w:val="28"/>
        </w:rPr>
        <w:t>Конституцией</w:t>
      </w:r>
      <w:r w:rsidRPr="0021097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29.12.2012 № 273-ФЗ «Об образовании в Российской Федерации», Федеральным законом от 12.01.1996 № 7-ФЗ «О некоммерческих организациях», другими федеральными законами и нормативными правовыми актами РФ, законами и иными правовыми актами  Хабаровского края, нормативными актами органов местного самоуправления Амурского муниципального района, а также настоящим </w:t>
      </w:r>
      <w:r w:rsidR="00E53E8C">
        <w:rPr>
          <w:rFonts w:ascii="Times New Roman" w:hAnsi="Times New Roman" w:cs="Times New Roman"/>
          <w:sz w:val="28"/>
          <w:szCs w:val="28"/>
        </w:rPr>
        <w:t>у</w:t>
      </w:r>
      <w:r w:rsidRPr="00210979">
        <w:rPr>
          <w:rFonts w:ascii="Times New Roman" w:hAnsi="Times New Roman" w:cs="Times New Roman"/>
          <w:sz w:val="28"/>
          <w:szCs w:val="28"/>
        </w:rPr>
        <w:t>ставом.</w:t>
      </w:r>
    </w:p>
    <w:p w:rsidR="00062343" w:rsidRPr="008E794E" w:rsidRDefault="005255F2" w:rsidP="001247AE">
      <w:pPr>
        <w:widowControl w:val="0"/>
        <w:tabs>
          <w:tab w:val="left" w:pos="70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1.12</w:t>
      </w:r>
      <w:r w:rsidR="00062343" w:rsidRPr="008E794E">
        <w:rPr>
          <w:rFonts w:ascii="Times New Roman" w:hAnsi="Times New Roman" w:cs="Times New Roman"/>
          <w:sz w:val="28"/>
          <w:szCs w:val="28"/>
        </w:rPr>
        <w:t>.</w:t>
      </w:r>
      <w:r w:rsidR="00AD166D">
        <w:rPr>
          <w:rFonts w:ascii="Times New Roman" w:hAnsi="Times New Roman" w:cs="Times New Roman"/>
          <w:sz w:val="28"/>
          <w:szCs w:val="28"/>
        </w:rPr>
        <w:t xml:space="preserve"> </w:t>
      </w:r>
      <w:r w:rsidR="00062343" w:rsidRPr="008E794E">
        <w:rPr>
          <w:rFonts w:ascii="Times New Roman" w:hAnsi="Times New Roman" w:cs="Times New Roman"/>
          <w:sz w:val="28"/>
          <w:szCs w:val="28"/>
        </w:rPr>
        <w:t>Учреждение проходит лицензирование в порядке, установленном федеральным законодательством.</w:t>
      </w:r>
    </w:p>
    <w:p w:rsidR="00062343" w:rsidRPr="00210979" w:rsidRDefault="00062343" w:rsidP="001247AE">
      <w:pPr>
        <w:tabs>
          <w:tab w:val="num" w:pos="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979">
        <w:rPr>
          <w:rFonts w:ascii="Times New Roman" w:hAnsi="Times New Roman" w:cs="Times New Roman"/>
          <w:sz w:val="28"/>
          <w:szCs w:val="28"/>
        </w:rPr>
        <w:t>1.1</w:t>
      </w:r>
      <w:r w:rsidR="005255F2">
        <w:rPr>
          <w:rFonts w:ascii="Times New Roman" w:hAnsi="Times New Roman" w:cs="Times New Roman"/>
          <w:sz w:val="28"/>
          <w:szCs w:val="28"/>
        </w:rPr>
        <w:t>3</w:t>
      </w:r>
      <w:r w:rsidRPr="00210979">
        <w:rPr>
          <w:rFonts w:ascii="Times New Roman" w:hAnsi="Times New Roman" w:cs="Times New Roman"/>
          <w:sz w:val="28"/>
          <w:szCs w:val="28"/>
        </w:rPr>
        <w:t>.</w:t>
      </w:r>
      <w:r w:rsidR="00BC2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109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чреждении</w:t>
      </w:r>
      <w:r w:rsidRPr="00210979">
        <w:rPr>
          <w:rFonts w:ascii="Times New Roman" w:hAnsi="Times New Roman" w:cs="Times New Roman"/>
          <w:sz w:val="28"/>
          <w:szCs w:val="28"/>
        </w:rPr>
        <w:t xml:space="preserve"> не допускается создание и деятельность политических партий, религиозных организаций (объединений).</w:t>
      </w:r>
    </w:p>
    <w:p w:rsidR="00062343" w:rsidRPr="00054B53" w:rsidRDefault="00062343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83A">
        <w:rPr>
          <w:rFonts w:ascii="Times New Roman" w:hAnsi="Times New Roman" w:cs="Times New Roman"/>
          <w:sz w:val="28"/>
          <w:szCs w:val="28"/>
        </w:rPr>
        <w:t>1.1</w:t>
      </w:r>
      <w:r w:rsidR="005255F2" w:rsidRPr="00FD683A">
        <w:rPr>
          <w:rFonts w:ascii="Times New Roman" w:hAnsi="Times New Roman" w:cs="Times New Roman"/>
          <w:sz w:val="28"/>
          <w:szCs w:val="28"/>
        </w:rPr>
        <w:t>4</w:t>
      </w:r>
      <w:r w:rsidRPr="00FD683A">
        <w:rPr>
          <w:rFonts w:ascii="Times New Roman" w:hAnsi="Times New Roman" w:cs="Times New Roman"/>
          <w:sz w:val="28"/>
          <w:szCs w:val="28"/>
        </w:rPr>
        <w:t>.</w:t>
      </w:r>
      <w:r w:rsidR="00205DF5" w:rsidRPr="00FD683A">
        <w:rPr>
          <w:rFonts w:ascii="Times New Roman" w:hAnsi="Times New Roman" w:cs="Times New Roman"/>
          <w:sz w:val="28"/>
          <w:szCs w:val="28"/>
        </w:rPr>
        <w:t xml:space="preserve"> </w:t>
      </w:r>
      <w:r w:rsidRPr="00054B5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</w:t>
      </w:r>
      <w:r w:rsidRPr="00054B53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требованиями законодательства формирует открытые и общедоступные информационные ресурсы, содержащие информацию о деятельности, и обеспечивает доступ к таким ресурсам посредством размещения их на официальном сайте У</w:t>
      </w:r>
      <w:r>
        <w:rPr>
          <w:rFonts w:ascii="Times New Roman" w:hAnsi="Times New Roman" w:cs="Times New Roman"/>
          <w:sz w:val="28"/>
          <w:szCs w:val="28"/>
          <w:lang w:eastAsia="ru-RU"/>
        </w:rPr>
        <w:t>чреждения</w:t>
      </w:r>
      <w:r w:rsidRPr="00054B53">
        <w:rPr>
          <w:rFonts w:ascii="Times New Roman" w:hAnsi="Times New Roman" w:cs="Times New Roman"/>
          <w:sz w:val="28"/>
          <w:szCs w:val="28"/>
          <w:lang w:eastAsia="ru-RU"/>
        </w:rPr>
        <w:t xml:space="preserve"> в сети Интернет. Информация и документы размещаются и обновляются в течение десяти рабочих дней со дня их создания, получения или внесения в них соответствующих изменений. </w:t>
      </w:r>
    </w:p>
    <w:p w:rsidR="00062343" w:rsidRPr="00043FCE" w:rsidRDefault="000464D7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1.15</w:t>
      </w:r>
      <w:r w:rsidR="00E53E8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05D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043FCE">
        <w:rPr>
          <w:rFonts w:ascii="Times New Roman" w:hAnsi="Times New Roman" w:cs="Times New Roman"/>
          <w:sz w:val="28"/>
          <w:szCs w:val="28"/>
          <w:lang w:eastAsia="ru-RU"/>
        </w:rPr>
        <w:t>К компетенции Учреждения относятся:</w:t>
      </w:r>
    </w:p>
    <w:p w:rsidR="00062343" w:rsidRPr="00043FCE" w:rsidRDefault="000464D7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1.15</w:t>
      </w:r>
      <w:r w:rsidR="00155244" w:rsidRPr="00043FCE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="00205D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043FCE">
        <w:rPr>
          <w:rFonts w:ascii="Times New Roman" w:hAnsi="Times New Roman" w:cs="Times New Roman"/>
          <w:sz w:val="28"/>
          <w:szCs w:val="28"/>
          <w:lang w:eastAsia="ru-RU"/>
        </w:rPr>
        <w:t>Разработка, принятие и утверждение правил внутреннего распорядка воспитанников, правил внутреннего трудового распорядка, и</w:t>
      </w:r>
      <w:r w:rsidR="00BD5866">
        <w:rPr>
          <w:rFonts w:ascii="Times New Roman" w:hAnsi="Times New Roman" w:cs="Times New Roman"/>
          <w:sz w:val="28"/>
          <w:szCs w:val="28"/>
          <w:lang w:eastAsia="ru-RU"/>
        </w:rPr>
        <w:t>ных локальных нормативных актов;</w:t>
      </w:r>
    </w:p>
    <w:p w:rsidR="00062343" w:rsidRPr="00043FCE" w:rsidRDefault="000464D7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1.15</w:t>
      </w:r>
      <w:r w:rsidR="00155244" w:rsidRPr="00043FCE">
        <w:rPr>
          <w:rFonts w:ascii="Times New Roman" w:hAnsi="Times New Roman" w:cs="Times New Roman"/>
          <w:sz w:val="28"/>
          <w:szCs w:val="28"/>
          <w:lang w:eastAsia="ru-RU"/>
        </w:rPr>
        <w:t>.2.</w:t>
      </w:r>
      <w:r w:rsidR="00205D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043FCE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</w:t>
      </w:r>
      <w:r w:rsidR="00BD5866" w:rsidRPr="00C51E9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62343" w:rsidRPr="00043FCE" w:rsidRDefault="00155244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FC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62343" w:rsidRPr="00043FC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464D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43FCE">
        <w:rPr>
          <w:rFonts w:ascii="Times New Roman" w:hAnsi="Times New Roman" w:cs="Times New Roman"/>
          <w:sz w:val="28"/>
          <w:szCs w:val="28"/>
          <w:lang w:eastAsia="ru-RU"/>
        </w:rPr>
        <w:t>.3.</w:t>
      </w:r>
      <w:r w:rsidR="00205D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043FCE">
        <w:rPr>
          <w:rFonts w:ascii="Times New Roman" w:hAnsi="Times New Roman" w:cs="Times New Roman"/>
          <w:sz w:val="28"/>
          <w:szCs w:val="28"/>
          <w:lang w:eastAsia="ru-RU"/>
        </w:rPr>
        <w:t>Предоставление Учредителю и общественности ежегодного отчета о поступлении и расходовании финансовых и материальных средств, а также отчета</w:t>
      </w:r>
      <w:r w:rsidR="00BD5866"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самообследования;</w:t>
      </w:r>
    </w:p>
    <w:p w:rsidR="00062343" w:rsidRPr="00043FCE" w:rsidRDefault="00155244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FC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62343" w:rsidRPr="00043FC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464D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43FCE">
        <w:rPr>
          <w:rFonts w:ascii="Times New Roman" w:hAnsi="Times New Roman" w:cs="Times New Roman"/>
          <w:sz w:val="28"/>
          <w:szCs w:val="28"/>
          <w:lang w:eastAsia="ru-RU"/>
        </w:rPr>
        <w:t>.4.</w:t>
      </w:r>
      <w:r w:rsidR="00205D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043FC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D5866">
        <w:rPr>
          <w:rFonts w:ascii="Times New Roman" w:hAnsi="Times New Roman" w:cs="Times New Roman"/>
          <w:sz w:val="28"/>
          <w:szCs w:val="28"/>
          <w:lang w:eastAsia="ru-RU"/>
        </w:rPr>
        <w:t>становление штатного расписания;</w:t>
      </w:r>
    </w:p>
    <w:p w:rsidR="00062343" w:rsidRPr="00043FCE" w:rsidRDefault="00043FCE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62343" w:rsidRPr="00043FC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464D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62343" w:rsidRPr="00043FCE">
        <w:rPr>
          <w:rFonts w:ascii="Times New Roman" w:hAnsi="Times New Roman" w:cs="Times New Roman"/>
          <w:sz w:val="28"/>
          <w:szCs w:val="28"/>
          <w:lang w:eastAsia="ru-RU"/>
        </w:rPr>
        <w:t xml:space="preserve">.5. </w:t>
      </w:r>
      <w:r w:rsidR="00205D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043FCE">
        <w:rPr>
          <w:rFonts w:ascii="Times New Roman" w:hAnsi="Times New Roman" w:cs="Times New Roman"/>
          <w:sz w:val="28"/>
          <w:szCs w:val="28"/>
          <w:lang w:eastAsia="ru-RU"/>
        </w:rPr>
        <w:t>Прием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</w:t>
      </w:r>
      <w:r w:rsidR="00BD5866">
        <w:rPr>
          <w:rFonts w:ascii="Times New Roman" w:hAnsi="Times New Roman" w:cs="Times New Roman"/>
          <w:sz w:val="28"/>
          <w:szCs w:val="28"/>
          <w:lang w:eastAsia="ru-RU"/>
        </w:rPr>
        <w:t>нального образования работников;</w:t>
      </w:r>
    </w:p>
    <w:p w:rsidR="00062343" w:rsidRPr="00043FCE" w:rsidRDefault="00043FCE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62343" w:rsidRPr="00043FC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464D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62343" w:rsidRPr="00043F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D5866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A90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3FCE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и утверждение </w:t>
      </w:r>
      <w:r w:rsidR="00062343" w:rsidRPr="00043FCE">
        <w:rPr>
          <w:rFonts w:ascii="Times New Roman" w:hAnsi="Times New Roman" w:cs="Times New Roman"/>
          <w:sz w:val="28"/>
          <w:szCs w:val="28"/>
          <w:lang w:eastAsia="ru-RU"/>
        </w:rPr>
        <w:t>образовательных программ</w:t>
      </w:r>
      <w:r w:rsidRPr="00043FCE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BD586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62343" w:rsidRPr="00BD5866" w:rsidRDefault="00BD5866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86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62343" w:rsidRPr="00BD586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464D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D5866">
        <w:rPr>
          <w:rFonts w:ascii="Times New Roman" w:hAnsi="Times New Roman" w:cs="Times New Roman"/>
          <w:sz w:val="28"/>
          <w:szCs w:val="28"/>
          <w:lang w:eastAsia="ru-RU"/>
        </w:rPr>
        <w:t>.7.</w:t>
      </w:r>
      <w:r w:rsidR="00A90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BD5866">
        <w:rPr>
          <w:rFonts w:ascii="Times New Roman" w:hAnsi="Times New Roman" w:cs="Times New Roman"/>
          <w:sz w:val="28"/>
          <w:szCs w:val="28"/>
          <w:lang w:eastAsia="ru-RU"/>
        </w:rPr>
        <w:t>Разработка и утверждение по согласованию с учредителе</w:t>
      </w:r>
      <w:r>
        <w:rPr>
          <w:rFonts w:ascii="Times New Roman" w:hAnsi="Times New Roman" w:cs="Times New Roman"/>
          <w:sz w:val="28"/>
          <w:szCs w:val="28"/>
          <w:lang w:eastAsia="ru-RU"/>
        </w:rPr>
        <w:t>м программы развития Учреждения;</w:t>
      </w:r>
    </w:p>
    <w:p w:rsidR="00BD5866" w:rsidRPr="00BD5866" w:rsidRDefault="000464D7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1.15</w:t>
      </w:r>
      <w:r w:rsidR="00BD5866" w:rsidRPr="00BD5866">
        <w:rPr>
          <w:rFonts w:ascii="Times New Roman" w:hAnsi="Times New Roman" w:cs="Times New Roman"/>
          <w:sz w:val="28"/>
          <w:szCs w:val="28"/>
          <w:lang w:eastAsia="ru-RU"/>
        </w:rPr>
        <w:t>.8.</w:t>
      </w:r>
      <w:r w:rsidR="00A90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5866" w:rsidRPr="00BD586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D5866">
        <w:rPr>
          <w:rFonts w:ascii="Times New Roman" w:hAnsi="Times New Roman" w:cs="Times New Roman"/>
          <w:sz w:val="28"/>
          <w:szCs w:val="28"/>
          <w:lang w:eastAsia="ru-RU"/>
        </w:rPr>
        <w:t>рием воспитанников в Учреждение;</w:t>
      </w:r>
    </w:p>
    <w:p w:rsidR="00062343" w:rsidRPr="00C51E97" w:rsidRDefault="00BD5866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9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62343" w:rsidRPr="00C51E9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464D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51E97">
        <w:rPr>
          <w:rFonts w:ascii="Times New Roman" w:hAnsi="Times New Roman" w:cs="Times New Roman"/>
          <w:sz w:val="28"/>
          <w:szCs w:val="28"/>
          <w:lang w:eastAsia="ru-RU"/>
        </w:rPr>
        <w:t>.9</w:t>
      </w:r>
      <w:r w:rsidR="00062343" w:rsidRPr="00C51E9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90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C51E97">
        <w:rPr>
          <w:rFonts w:ascii="Times New Roman" w:hAnsi="Times New Roman" w:cs="Times New Roman"/>
          <w:sz w:val="28"/>
          <w:szCs w:val="28"/>
          <w:lang w:eastAsia="ru-RU"/>
        </w:rPr>
        <w:t>Разработка, принятие и утверждение локальных нормативных актов по основным вопросам организации и осуществления образовательной деятельности, в том числе регламентирующие правила приема воспитанников, режим занятий</w:t>
      </w:r>
      <w:r w:rsidR="00093B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97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="00062343" w:rsidRPr="00C51E97">
        <w:rPr>
          <w:rFonts w:ascii="Times New Roman" w:hAnsi="Times New Roman" w:cs="Times New Roman"/>
          <w:sz w:val="28"/>
          <w:szCs w:val="28"/>
          <w:lang w:eastAsia="ru-RU"/>
        </w:rPr>
        <w:t>, порядок и основания перевода, отчисления и восстановления</w:t>
      </w:r>
      <w:r w:rsidR="005255F2" w:rsidRPr="00C51E97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="00062343" w:rsidRPr="00C51E97">
        <w:rPr>
          <w:rFonts w:ascii="Times New Roman" w:hAnsi="Times New Roman" w:cs="Times New Roman"/>
          <w:sz w:val="28"/>
          <w:szCs w:val="28"/>
          <w:lang w:eastAsia="ru-RU"/>
        </w:rPr>
        <w:t>, порядок оформления возникновения, приостановления и прекращения отношений между Учреждением и родителями (законными представителями) несовершенноле</w:t>
      </w:r>
      <w:r w:rsidR="005255F2" w:rsidRPr="00C51E97">
        <w:rPr>
          <w:rFonts w:ascii="Times New Roman" w:hAnsi="Times New Roman" w:cs="Times New Roman"/>
          <w:sz w:val="28"/>
          <w:szCs w:val="28"/>
          <w:lang w:eastAsia="ru-RU"/>
        </w:rPr>
        <w:t>тних воспитанников</w:t>
      </w:r>
      <w:r w:rsidR="00C51E9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62343" w:rsidRPr="00BD5866" w:rsidRDefault="000464D7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1.15</w:t>
      </w:r>
      <w:r w:rsidR="00C51E97">
        <w:rPr>
          <w:rFonts w:ascii="Times New Roman" w:hAnsi="Times New Roman" w:cs="Times New Roman"/>
          <w:sz w:val="28"/>
          <w:szCs w:val="28"/>
          <w:lang w:eastAsia="ru-RU"/>
        </w:rPr>
        <w:t>.10</w:t>
      </w:r>
      <w:r w:rsidR="004F29A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9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BD5866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Индивидуальный учет результатов освоения </w:t>
      </w:r>
      <w:r w:rsidR="00BD5866" w:rsidRPr="00BD5866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воспитанниками </w:t>
      </w:r>
      <w:r w:rsidR="00062343" w:rsidRPr="00BD5866">
        <w:rPr>
          <w:rFonts w:ascii="Times New Roman" w:hAnsi="Times New Roman" w:cs="Times New Roman"/>
          <w:sz w:val="28"/>
          <w:szCs w:val="28"/>
          <w:lang w:eastAsia="ru-RU"/>
        </w:rPr>
        <w:t>образовательных программ, а также хранение в архивах информации об этих результатах на бумажны</w:t>
      </w:r>
      <w:r w:rsidR="00BD5866">
        <w:rPr>
          <w:rFonts w:ascii="Times New Roman" w:hAnsi="Times New Roman" w:cs="Times New Roman"/>
          <w:sz w:val="28"/>
          <w:szCs w:val="28"/>
          <w:lang w:eastAsia="ru-RU"/>
        </w:rPr>
        <w:t>х и (или) электронных носителях;</w:t>
      </w:r>
    </w:p>
    <w:p w:rsidR="00062343" w:rsidRPr="00BD5866" w:rsidRDefault="00C51E97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="004F29A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464D7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.11</w:t>
      </w:r>
      <w:r w:rsidR="004F29A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9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BD5866">
        <w:rPr>
          <w:rFonts w:ascii="Times New Roman" w:hAnsi="Times New Roman" w:cs="Times New Roman"/>
          <w:sz w:val="28"/>
          <w:szCs w:val="28"/>
          <w:lang w:eastAsia="ru-RU"/>
        </w:rPr>
        <w:t>Использование и совершенствование методов обучения и воспитания, образовательных те</w:t>
      </w:r>
      <w:r w:rsidR="00BD5866">
        <w:rPr>
          <w:rFonts w:ascii="Times New Roman" w:hAnsi="Times New Roman" w:cs="Times New Roman"/>
          <w:sz w:val="28"/>
          <w:szCs w:val="28"/>
          <w:lang w:eastAsia="ru-RU"/>
        </w:rPr>
        <w:t>хнологий, электронного обучения;</w:t>
      </w:r>
    </w:p>
    <w:p w:rsidR="00062343" w:rsidRPr="00BD5866" w:rsidRDefault="00C51E97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D5866" w:rsidRPr="00BD586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464D7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.12</w:t>
      </w:r>
      <w:r w:rsidR="00BD5866" w:rsidRPr="00BD586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9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BD5866">
        <w:rPr>
          <w:rFonts w:ascii="Times New Roman" w:hAnsi="Times New Roman" w:cs="Times New Roman"/>
          <w:sz w:val="28"/>
          <w:szCs w:val="28"/>
          <w:lang w:eastAsia="ru-RU"/>
        </w:rPr>
        <w:t>Проведение самообследования, обеспечение функционирования внутренней сист</w:t>
      </w:r>
      <w:r w:rsidR="00BD5866">
        <w:rPr>
          <w:rFonts w:ascii="Times New Roman" w:hAnsi="Times New Roman" w:cs="Times New Roman"/>
          <w:sz w:val="28"/>
          <w:szCs w:val="28"/>
          <w:lang w:eastAsia="ru-RU"/>
        </w:rPr>
        <w:t>емы оценки качества образования;</w:t>
      </w:r>
    </w:p>
    <w:p w:rsidR="00062343" w:rsidRPr="00BD5866" w:rsidRDefault="00C51E97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D5866" w:rsidRPr="00BD586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464D7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.13</w:t>
      </w:r>
      <w:r w:rsidR="00BD5866" w:rsidRPr="00BD586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9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BD5866">
        <w:rPr>
          <w:rFonts w:ascii="Times New Roman" w:hAnsi="Times New Roman" w:cs="Times New Roman"/>
          <w:sz w:val="28"/>
          <w:szCs w:val="28"/>
          <w:lang w:eastAsia="ru-RU"/>
        </w:rPr>
        <w:t>Создание необходимых условий для охраны и укрепления здоровья, организации питания воспитанников</w:t>
      </w:r>
      <w:r w:rsidR="00BD5866" w:rsidRPr="00BD5866">
        <w:rPr>
          <w:rFonts w:ascii="Times New Roman" w:hAnsi="Times New Roman" w:cs="Times New Roman"/>
          <w:sz w:val="28"/>
          <w:szCs w:val="28"/>
          <w:lang w:eastAsia="ru-RU"/>
        </w:rPr>
        <w:t xml:space="preserve"> и работников Учреждения;</w:t>
      </w:r>
    </w:p>
    <w:p w:rsidR="00062343" w:rsidRPr="00BD5866" w:rsidRDefault="00C51E97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D5866" w:rsidRPr="00BD586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464D7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.14</w:t>
      </w:r>
      <w:r w:rsidR="00BD5866" w:rsidRPr="00BD586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9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BD5866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занятий воспитанникам</w:t>
      </w:r>
      <w:r w:rsidR="004F29A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26C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5866">
        <w:rPr>
          <w:rFonts w:ascii="Times New Roman" w:hAnsi="Times New Roman" w:cs="Times New Roman"/>
          <w:sz w:val="28"/>
          <w:szCs w:val="28"/>
          <w:lang w:eastAsia="ru-RU"/>
        </w:rPr>
        <w:t>физичес</w:t>
      </w:r>
      <w:r w:rsidR="00ED2626">
        <w:rPr>
          <w:rFonts w:ascii="Times New Roman" w:hAnsi="Times New Roman" w:cs="Times New Roman"/>
          <w:sz w:val="28"/>
          <w:szCs w:val="28"/>
          <w:lang w:eastAsia="ru-RU"/>
        </w:rPr>
        <w:t>кой культурой и спортом;</w:t>
      </w:r>
    </w:p>
    <w:p w:rsidR="00062343" w:rsidRPr="00BD5866" w:rsidRDefault="00C51E97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D5866" w:rsidRPr="00BD586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464D7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.15</w:t>
      </w:r>
      <w:r w:rsidR="00BD5866" w:rsidRPr="00BD586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42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BD5866">
        <w:rPr>
          <w:rFonts w:ascii="Times New Roman" w:hAnsi="Times New Roman" w:cs="Times New Roman"/>
          <w:sz w:val="28"/>
          <w:szCs w:val="28"/>
          <w:lang w:eastAsia="ru-RU"/>
        </w:rPr>
        <w:t>Организация научно-методической работы, в том числе организация и проведение научных и мето</w:t>
      </w:r>
      <w:r>
        <w:rPr>
          <w:rFonts w:ascii="Times New Roman" w:hAnsi="Times New Roman" w:cs="Times New Roman"/>
          <w:sz w:val="28"/>
          <w:szCs w:val="28"/>
          <w:lang w:eastAsia="ru-RU"/>
        </w:rPr>
        <w:t>дических конференций, семинаров;</w:t>
      </w:r>
    </w:p>
    <w:p w:rsidR="00F32D01" w:rsidRPr="00C51E97" w:rsidRDefault="00C51E97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D5866" w:rsidRPr="00C51E9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464D7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.16</w:t>
      </w:r>
      <w:r w:rsidR="00BD5866" w:rsidRPr="00C51E9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42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C51E97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Учреждение вправе вести консультационную, просветительскую деятельность, деятельность в сфере охраны здоровья </w:t>
      </w:r>
      <w:r w:rsidR="00F32D01" w:rsidRPr="00C51E97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="00062343" w:rsidRPr="00C51E97">
        <w:rPr>
          <w:rFonts w:ascii="Times New Roman" w:hAnsi="Times New Roman" w:cs="Times New Roman"/>
          <w:sz w:val="28"/>
          <w:szCs w:val="28"/>
          <w:lang w:eastAsia="ru-RU"/>
        </w:rPr>
        <w:t>и иную не противоречащую целям создания Учреждения 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2343" w:rsidRPr="00F32D01" w:rsidRDefault="000464D7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1.16</w:t>
      </w:r>
      <w:r w:rsidR="00062343" w:rsidRPr="00F32D01">
        <w:rPr>
          <w:rFonts w:ascii="Times New Roman" w:hAnsi="Times New Roman" w:cs="Times New Roman"/>
          <w:sz w:val="28"/>
          <w:szCs w:val="28"/>
          <w:lang w:eastAsia="ru-RU"/>
        </w:rPr>
        <w:t>. Учреждение осуществляет свою деятельность в соответствии с нормативными правовыми документами об образовании, в том числе:</w:t>
      </w:r>
    </w:p>
    <w:p w:rsidR="00062343" w:rsidRPr="00F32D01" w:rsidRDefault="000464D7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1.16</w:t>
      </w:r>
      <w:r w:rsidR="00C51E97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F32D01" w:rsidRPr="00F32D0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9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F32D01">
        <w:rPr>
          <w:rFonts w:ascii="Times New Roman" w:hAnsi="Times New Roman" w:cs="Times New Roman"/>
          <w:sz w:val="28"/>
          <w:szCs w:val="28"/>
          <w:lang w:eastAsia="ru-RU"/>
        </w:rPr>
        <w:t>Обеспечивает</w:t>
      </w:r>
      <w:r w:rsidR="00F32D01" w:rsidRPr="00F32D01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реализацию в полном объеме </w:t>
      </w:r>
      <w:r w:rsidR="00062343" w:rsidRPr="00F32D01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программ, соответствие качества подготовки </w:t>
      </w:r>
      <w:r w:rsidR="00F32D01" w:rsidRPr="00F32D01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="00062343" w:rsidRPr="00F32D01">
        <w:rPr>
          <w:rFonts w:ascii="Times New Roman" w:hAnsi="Times New Roman" w:cs="Times New Roman"/>
          <w:sz w:val="28"/>
          <w:szCs w:val="28"/>
          <w:lang w:eastAsia="ru-RU"/>
        </w:rPr>
        <w:t>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</w:t>
      </w:r>
      <w:r w:rsidR="00842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2D01" w:rsidRPr="00F32D01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="00F32D0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62343" w:rsidRPr="00F32D01" w:rsidRDefault="000464D7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1.16</w:t>
      </w:r>
      <w:r w:rsidR="00F32D01" w:rsidRPr="00F32D01">
        <w:rPr>
          <w:rFonts w:ascii="Times New Roman" w:hAnsi="Times New Roman" w:cs="Times New Roman"/>
          <w:sz w:val="28"/>
          <w:szCs w:val="28"/>
          <w:lang w:eastAsia="ru-RU"/>
        </w:rPr>
        <w:t>.2.</w:t>
      </w:r>
      <w:r w:rsidR="0069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F32D01">
        <w:rPr>
          <w:rFonts w:ascii="Times New Roman" w:hAnsi="Times New Roman" w:cs="Times New Roman"/>
          <w:sz w:val="28"/>
          <w:szCs w:val="28"/>
          <w:lang w:eastAsia="ru-RU"/>
        </w:rPr>
        <w:t>Создаёт безопасные условия обучения, воспитания, присмотра и ухода за воспитанниками, их содержания в соответствии с установленными нормами, обеспечивающими жизнь и здоровье</w:t>
      </w:r>
      <w:r w:rsidR="00F32D01" w:rsidRPr="00F32D01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="00F32D01">
        <w:rPr>
          <w:rFonts w:ascii="Times New Roman" w:hAnsi="Times New Roman" w:cs="Times New Roman"/>
          <w:sz w:val="28"/>
          <w:szCs w:val="28"/>
          <w:lang w:eastAsia="ru-RU"/>
        </w:rPr>
        <w:t>, работников Учреждения;</w:t>
      </w:r>
    </w:p>
    <w:p w:rsidR="00062343" w:rsidRPr="00F32D01" w:rsidRDefault="000464D7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1.16</w:t>
      </w:r>
      <w:r w:rsidR="00F32D01" w:rsidRPr="00F32D01">
        <w:rPr>
          <w:rFonts w:ascii="Times New Roman" w:hAnsi="Times New Roman" w:cs="Times New Roman"/>
          <w:sz w:val="28"/>
          <w:szCs w:val="28"/>
          <w:lang w:eastAsia="ru-RU"/>
        </w:rPr>
        <w:t>.3.</w:t>
      </w:r>
      <w:r w:rsidR="0069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F32D01">
        <w:rPr>
          <w:rFonts w:ascii="Times New Roman" w:hAnsi="Times New Roman" w:cs="Times New Roman"/>
          <w:sz w:val="28"/>
          <w:szCs w:val="28"/>
          <w:lang w:eastAsia="ru-RU"/>
        </w:rPr>
        <w:t>Соблюдает права и свободы</w:t>
      </w:r>
      <w:r w:rsidR="00F32D01" w:rsidRPr="00F32D01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="00062343" w:rsidRPr="00F32D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32D01" w:rsidRPr="00F32D01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="00062343" w:rsidRPr="00F32D01">
        <w:rPr>
          <w:rFonts w:ascii="Times New Roman" w:hAnsi="Times New Roman" w:cs="Times New Roman"/>
          <w:sz w:val="28"/>
          <w:szCs w:val="28"/>
          <w:lang w:eastAsia="ru-RU"/>
        </w:rPr>
        <w:t>родителей (законных представителей), работников Учреждения.</w:t>
      </w:r>
    </w:p>
    <w:p w:rsidR="00062343" w:rsidRPr="00F32D01" w:rsidRDefault="000464D7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1.17</w:t>
      </w:r>
      <w:r w:rsidR="00F32D01" w:rsidRPr="00F32D0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9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F32D01">
        <w:rPr>
          <w:rFonts w:ascii="Times New Roman" w:hAnsi="Times New Roman" w:cs="Times New Roman"/>
          <w:sz w:val="28"/>
          <w:szCs w:val="28"/>
          <w:lang w:eastAsia="ru-RU"/>
        </w:rPr>
        <w:t>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</w:t>
      </w:r>
      <w:r w:rsidR="002F66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2D01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="00062343" w:rsidRPr="00F32D01">
        <w:rPr>
          <w:rFonts w:ascii="Times New Roman" w:hAnsi="Times New Roman" w:cs="Times New Roman"/>
          <w:sz w:val="28"/>
          <w:szCs w:val="28"/>
          <w:lang w:eastAsia="ru-RU"/>
        </w:rPr>
        <w:t xml:space="preserve">, работников Учреждения. </w:t>
      </w:r>
    </w:p>
    <w:p w:rsidR="00062343" w:rsidRPr="00F32D01" w:rsidRDefault="00A87DCD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1.18</w:t>
      </w:r>
      <w:r w:rsidRPr="002F4C4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62343" w:rsidRPr="00F32D01">
        <w:rPr>
          <w:rFonts w:ascii="Times New Roman" w:hAnsi="Times New Roman" w:cs="Times New Roman"/>
          <w:sz w:val="28"/>
          <w:szCs w:val="28"/>
          <w:lang w:eastAsia="ru-RU"/>
        </w:rPr>
        <w:t>За нарушение или незаконное ограничение права на образование и предусмотренных законодательством об образовании прав и свобод</w:t>
      </w:r>
      <w:r w:rsidR="00F32D01" w:rsidRPr="00F32D01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="00062343" w:rsidRPr="00F32D0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32D01" w:rsidRPr="00F32D01">
        <w:rPr>
          <w:rFonts w:ascii="Times New Roman" w:hAnsi="Times New Roman" w:cs="Times New Roman"/>
          <w:sz w:val="28"/>
          <w:szCs w:val="28"/>
          <w:lang w:eastAsia="ru-RU"/>
        </w:rPr>
        <w:t xml:space="preserve"> их</w:t>
      </w:r>
      <w:r w:rsidR="00062343" w:rsidRPr="00F32D01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представителей), нарушение требований к организации и осуществлению образов</w:t>
      </w:r>
      <w:r w:rsidR="00F10952">
        <w:rPr>
          <w:rFonts w:ascii="Times New Roman" w:hAnsi="Times New Roman" w:cs="Times New Roman"/>
          <w:sz w:val="28"/>
          <w:szCs w:val="28"/>
          <w:lang w:eastAsia="ru-RU"/>
        </w:rPr>
        <w:t>ательной деятельности Учреждения</w:t>
      </w:r>
      <w:r w:rsidR="00062343" w:rsidRPr="00F32D01">
        <w:rPr>
          <w:rFonts w:ascii="Times New Roman" w:hAnsi="Times New Roman" w:cs="Times New Roman"/>
          <w:sz w:val="28"/>
          <w:szCs w:val="28"/>
          <w:lang w:eastAsia="ru-RU"/>
        </w:rPr>
        <w:t xml:space="preserve">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062343" w:rsidRDefault="000A3C01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1.19</w:t>
      </w:r>
      <w:r w:rsidR="00A87DCD" w:rsidRPr="00E24F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87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2F4C4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питания осуществляется Учреждением самостоятельно. </w:t>
      </w:r>
    </w:p>
    <w:p w:rsidR="00E24FCE" w:rsidRPr="00E24FCE" w:rsidRDefault="000A3C01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1.20</w:t>
      </w:r>
      <w:r w:rsidR="00A87D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24FCE" w:rsidRPr="00E24FCE">
        <w:rPr>
          <w:rFonts w:ascii="Times New Roman" w:hAnsi="Times New Roman" w:cs="Times New Roman"/>
          <w:sz w:val="28"/>
          <w:szCs w:val="28"/>
          <w:lang w:eastAsia="ru-RU"/>
        </w:rPr>
        <w:t>Организация питания воспитанников осуществляется в соответствии с Санитарно-эпидемиологическими требованиями к устройству, содержанию и организации режима работы в дошкольных организациях (далее СанПиН) и возлагается на администрацию Учреждения.</w:t>
      </w:r>
    </w:p>
    <w:p w:rsidR="00062343" w:rsidRPr="002F4C49" w:rsidRDefault="000A3C01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1.21</w:t>
      </w:r>
      <w:r w:rsidR="00A87DCD" w:rsidRPr="00E24F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87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2F4C49">
        <w:rPr>
          <w:rFonts w:ascii="Times New Roman" w:hAnsi="Times New Roman" w:cs="Times New Roman"/>
          <w:sz w:val="28"/>
          <w:szCs w:val="28"/>
          <w:lang w:eastAsia="ru-RU"/>
        </w:rPr>
        <w:t>Приготовление пищи осуществляется работниками</w:t>
      </w:r>
      <w:r w:rsidR="00F008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0952" w:rsidRPr="00F10952">
        <w:rPr>
          <w:rFonts w:ascii="Times New Roman" w:hAnsi="Times New Roman" w:cs="Times New Roman"/>
          <w:sz w:val="28"/>
          <w:szCs w:val="28"/>
          <w:lang w:eastAsia="ru-RU"/>
        </w:rPr>
        <w:t>пищеблока</w:t>
      </w:r>
      <w:r w:rsidR="00062343" w:rsidRPr="00F1095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62343" w:rsidRPr="002F4C49">
        <w:rPr>
          <w:rFonts w:ascii="Times New Roman" w:hAnsi="Times New Roman" w:cs="Times New Roman"/>
          <w:sz w:val="28"/>
          <w:szCs w:val="28"/>
          <w:lang w:eastAsia="ru-RU"/>
        </w:rPr>
        <w:t xml:space="preserve"> находящимися в штате Учреждения. Работникам </w:t>
      </w:r>
      <w:r w:rsidR="00282712" w:rsidRPr="00282712">
        <w:rPr>
          <w:rFonts w:ascii="Times New Roman" w:hAnsi="Times New Roman" w:cs="Times New Roman"/>
          <w:sz w:val="28"/>
          <w:szCs w:val="28"/>
          <w:lang w:eastAsia="ru-RU"/>
        </w:rPr>
        <w:t>пищеблока</w:t>
      </w:r>
      <w:r w:rsidR="00F008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2F4C49">
        <w:rPr>
          <w:rFonts w:ascii="Times New Roman" w:hAnsi="Times New Roman" w:cs="Times New Roman"/>
          <w:sz w:val="28"/>
          <w:szCs w:val="28"/>
          <w:lang w:eastAsia="ru-RU"/>
        </w:rPr>
        <w:t>предоставлено право на производство и реализацию продукции собственного производства.</w:t>
      </w:r>
    </w:p>
    <w:p w:rsidR="00062343" w:rsidRDefault="000A3C01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1.22</w:t>
      </w:r>
      <w:r w:rsidR="00A87D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62343" w:rsidRPr="00E24FC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="00C51E97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062343" w:rsidRPr="00E24FCE">
        <w:rPr>
          <w:rFonts w:ascii="Times New Roman" w:hAnsi="Times New Roman" w:cs="Times New Roman"/>
          <w:sz w:val="28"/>
          <w:szCs w:val="28"/>
          <w:lang w:eastAsia="ru-RU"/>
        </w:rPr>
        <w:t>обеспечиваются сбалансированным питанием, в соответствии с их возрастом, по примерному двухнедельному меню, утвержденным</w:t>
      </w:r>
      <w:r w:rsidR="00C51E97"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заведующим Учреждением</w:t>
      </w:r>
      <w:r w:rsidR="00062343" w:rsidRPr="00E24FCE">
        <w:rPr>
          <w:rFonts w:ascii="Times New Roman" w:hAnsi="Times New Roman" w:cs="Times New Roman"/>
          <w:sz w:val="28"/>
          <w:szCs w:val="28"/>
          <w:lang w:eastAsia="ru-RU"/>
        </w:rPr>
        <w:t xml:space="preserve"> в с</w:t>
      </w:r>
      <w:r w:rsidR="00E24FCE" w:rsidRPr="00E24FCE">
        <w:rPr>
          <w:rFonts w:ascii="Times New Roman" w:hAnsi="Times New Roman" w:cs="Times New Roman"/>
          <w:sz w:val="28"/>
          <w:szCs w:val="28"/>
          <w:lang w:eastAsia="ru-RU"/>
        </w:rPr>
        <w:t>оответствии с требованием СанПиН</w:t>
      </w:r>
      <w:r w:rsidR="00062343" w:rsidRPr="00E24FCE">
        <w:rPr>
          <w:rFonts w:ascii="Times New Roman" w:hAnsi="Times New Roman" w:cs="Times New Roman"/>
          <w:sz w:val="28"/>
          <w:szCs w:val="28"/>
          <w:lang w:eastAsia="ru-RU"/>
        </w:rPr>
        <w:t xml:space="preserve"> и «Нормами питания детей дошкольного возраста». </w:t>
      </w:r>
    </w:p>
    <w:p w:rsidR="00062343" w:rsidRPr="00E24FCE" w:rsidRDefault="00E24FCE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FCE">
        <w:rPr>
          <w:rFonts w:ascii="Times New Roman" w:hAnsi="Times New Roman" w:cs="Times New Roman"/>
          <w:sz w:val="28"/>
          <w:szCs w:val="28"/>
          <w:lang w:eastAsia="ru-RU"/>
        </w:rPr>
        <w:t xml:space="preserve">Для воспитанников Учреждения </w:t>
      </w:r>
      <w:r w:rsidR="00062343" w:rsidRPr="00E24FCE">
        <w:rPr>
          <w:rFonts w:ascii="Times New Roman" w:hAnsi="Times New Roman" w:cs="Times New Roman"/>
          <w:sz w:val="28"/>
          <w:szCs w:val="28"/>
          <w:lang w:eastAsia="ru-RU"/>
        </w:rPr>
        <w:t>устанавливается пятиразовое питание (завтрак, второй завтрак, обед, полдник, ужин). Питание осуществляется в групповых помещениях</w:t>
      </w:r>
      <w:r w:rsidRPr="00E24FCE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062343" w:rsidRPr="00E24F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2343" w:rsidRPr="00E24FCE" w:rsidRDefault="000A3C01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1.23</w:t>
      </w:r>
      <w:r w:rsidR="00E24FCE" w:rsidRPr="00E24F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9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E24FCE">
        <w:rPr>
          <w:rFonts w:ascii="Times New Roman" w:hAnsi="Times New Roman" w:cs="Times New Roman"/>
          <w:sz w:val="28"/>
          <w:szCs w:val="28"/>
          <w:lang w:eastAsia="ru-RU"/>
        </w:rPr>
        <w:t>Контроль за качеством питания в</w:t>
      </w:r>
      <w:r w:rsidR="00E24FCE" w:rsidRPr="00E24FCE">
        <w:rPr>
          <w:rFonts w:ascii="Times New Roman" w:hAnsi="Times New Roman" w:cs="Times New Roman"/>
          <w:sz w:val="28"/>
          <w:szCs w:val="28"/>
          <w:lang w:eastAsia="ru-RU"/>
        </w:rPr>
        <w:t>оспитанников</w:t>
      </w:r>
      <w:r w:rsidR="00062343" w:rsidRPr="00E24FCE">
        <w:rPr>
          <w:rFonts w:ascii="Times New Roman" w:hAnsi="Times New Roman" w:cs="Times New Roman"/>
          <w:sz w:val="28"/>
          <w:szCs w:val="28"/>
          <w:lang w:eastAsia="ru-RU"/>
        </w:rPr>
        <w:t xml:space="preserve">, витаминизацией блюд, закладкой продуктов питания, кулинарной обработкой, выходом блюд, вкусовыми качествами пищи, за санитарным состоянием пищеблока, правильностью хранения и соблюдением сроков реализации продуктов возлагается на </w:t>
      </w:r>
      <w:r w:rsidR="00E24FCE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заведующего Учреждением и </w:t>
      </w:r>
      <w:r w:rsidR="00B442BB">
        <w:rPr>
          <w:rFonts w:ascii="Times New Roman" w:hAnsi="Times New Roman" w:cs="Times New Roman"/>
          <w:sz w:val="28"/>
          <w:szCs w:val="28"/>
          <w:lang w:eastAsia="ru-RU"/>
        </w:rPr>
        <w:t>на мед</w:t>
      </w:r>
      <w:r w:rsidR="00570595">
        <w:rPr>
          <w:rFonts w:ascii="Times New Roman" w:hAnsi="Times New Roman" w:cs="Times New Roman"/>
          <w:sz w:val="28"/>
          <w:szCs w:val="28"/>
          <w:lang w:eastAsia="ru-RU"/>
        </w:rPr>
        <w:t xml:space="preserve">ицинскую </w:t>
      </w:r>
      <w:r w:rsidR="00E24FCE">
        <w:rPr>
          <w:rFonts w:ascii="Times New Roman" w:hAnsi="Times New Roman" w:cs="Times New Roman"/>
          <w:sz w:val="28"/>
          <w:szCs w:val="28"/>
          <w:lang w:eastAsia="ru-RU"/>
        </w:rPr>
        <w:t>сестру</w:t>
      </w:r>
      <w:r w:rsidR="00B442BB">
        <w:rPr>
          <w:rFonts w:ascii="Times New Roman" w:hAnsi="Times New Roman" w:cs="Times New Roman"/>
          <w:sz w:val="28"/>
          <w:szCs w:val="28"/>
          <w:lang w:eastAsia="ru-RU"/>
        </w:rPr>
        <w:t xml:space="preserve"> по питанию</w:t>
      </w:r>
      <w:r w:rsidR="00062343" w:rsidRPr="00E24F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2343" w:rsidRPr="00D907B6" w:rsidRDefault="000A3C01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1.24</w:t>
      </w:r>
      <w:r w:rsidR="00D907B6" w:rsidRPr="00D907B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9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D907B6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Медицинское обслуживание воспитанников </w:t>
      </w:r>
      <w:r w:rsidR="00D907B6" w:rsidRPr="00D907B6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062343" w:rsidRPr="00D907B6">
        <w:rPr>
          <w:rFonts w:ascii="Times New Roman" w:hAnsi="Times New Roman" w:cs="Times New Roman"/>
          <w:sz w:val="28"/>
          <w:szCs w:val="28"/>
          <w:lang w:eastAsia="ru-RU"/>
        </w:rPr>
        <w:t>обеспечивается медицинским персоналом</w:t>
      </w:r>
      <w:r w:rsidR="00AB4F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B4FF9" w:rsidRPr="00AB4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4FF9" w:rsidRPr="00B65DF8">
        <w:rPr>
          <w:rFonts w:ascii="Times New Roman" w:hAnsi="Times New Roman" w:cs="Times New Roman"/>
          <w:sz w:val="28"/>
          <w:szCs w:val="28"/>
          <w:lang w:eastAsia="ru-RU"/>
        </w:rPr>
        <w:t>находящимся</w:t>
      </w:r>
      <w:r w:rsidR="00AB4FF9">
        <w:rPr>
          <w:rFonts w:ascii="Times New Roman" w:hAnsi="Times New Roman" w:cs="Times New Roman"/>
          <w:sz w:val="28"/>
          <w:szCs w:val="28"/>
          <w:lang w:eastAsia="ru-RU"/>
        </w:rPr>
        <w:t xml:space="preserve"> в штате медицинского учреждения,</w:t>
      </w:r>
      <w:r w:rsidR="00062343" w:rsidRPr="00D907B6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договора с КГБУЗ «Амурская центральная районная больница» Министерства здравоохранения Хабаровского края, имеющим лицензию. Медицинский персонал наряду с администрацией несет ответственность за проведение лечебно-профилактических мероприятий, соблюдение санитарно-гигиенических норм, режим и качество пит</w:t>
      </w:r>
      <w:r w:rsidR="00D907B6" w:rsidRPr="00D907B6">
        <w:rPr>
          <w:rFonts w:ascii="Times New Roman" w:hAnsi="Times New Roman" w:cs="Times New Roman"/>
          <w:sz w:val="28"/>
          <w:szCs w:val="28"/>
          <w:lang w:eastAsia="ru-RU"/>
        </w:rPr>
        <w:t>ания воспитанников</w:t>
      </w:r>
      <w:r w:rsidR="00062343" w:rsidRPr="00D907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2343" w:rsidRPr="00D907B6" w:rsidRDefault="000A3C01" w:rsidP="001247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1.25</w:t>
      </w:r>
      <w:r w:rsidR="00B7194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9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3" w:rsidRPr="00D907B6">
        <w:rPr>
          <w:rFonts w:ascii="Times New Roman" w:hAnsi="Times New Roman" w:cs="Times New Roman"/>
          <w:sz w:val="28"/>
          <w:szCs w:val="28"/>
          <w:lang w:eastAsia="ru-RU"/>
        </w:rPr>
        <w:t>В Учреждении для работы медицинских работников имеются медицинские кабинеты по оказанию медицинских услуг</w:t>
      </w:r>
      <w:r w:rsidR="002F4C49" w:rsidRPr="00D907B6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воспитанникам</w:t>
      </w:r>
      <w:r w:rsidR="00062343" w:rsidRPr="00D907B6">
        <w:rPr>
          <w:rFonts w:ascii="Times New Roman" w:hAnsi="Times New Roman" w:cs="Times New Roman"/>
          <w:sz w:val="28"/>
          <w:szCs w:val="28"/>
          <w:lang w:eastAsia="ru-RU"/>
        </w:rPr>
        <w:t>: первой доврачебно</w:t>
      </w:r>
      <w:r w:rsidR="00FD683A">
        <w:rPr>
          <w:rFonts w:ascii="Times New Roman" w:hAnsi="Times New Roman" w:cs="Times New Roman"/>
          <w:sz w:val="28"/>
          <w:szCs w:val="28"/>
          <w:lang w:eastAsia="ru-RU"/>
        </w:rPr>
        <w:t>й помощи и медицинского осмотра.</w:t>
      </w:r>
      <w:r w:rsidR="00062343" w:rsidRPr="00D907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14793" w:rsidRDefault="00914793" w:rsidP="009B03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343" w:rsidRPr="00054B53" w:rsidRDefault="00B6772B" w:rsidP="00E833C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4B53">
        <w:rPr>
          <w:rFonts w:ascii="Times New Roman" w:hAnsi="Times New Roman" w:cs="Times New Roman"/>
          <w:b/>
          <w:sz w:val="28"/>
          <w:szCs w:val="28"/>
        </w:rPr>
        <w:t>2. ПРЕДМЕТ, ЦЕЛИ И ВИДЫ ДЕЯТЕЛЬНОСТИ У</w:t>
      </w:r>
      <w:r>
        <w:rPr>
          <w:rFonts w:ascii="Times New Roman" w:hAnsi="Times New Roman" w:cs="Times New Roman"/>
          <w:b/>
          <w:sz w:val="28"/>
          <w:szCs w:val="28"/>
        </w:rPr>
        <w:t>ЧРЕЖДЕНИЯ</w:t>
      </w:r>
    </w:p>
    <w:p w:rsidR="00062343" w:rsidRPr="00210979" w:rsidRDefault="00062343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2.1.</w:t>
      </w:r>
      <w:r w:rsidR="00E96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bCs/>
          <w:sz w:val="28"/>
          <w:szCs w:val="28"/>
        </w:rPr>
        <w:t>Предметом деятельности У</w:t>
      </w:r>
      <w:r>
        <w:rPr>
          <w:rFonts w:ascii="Times New Roman" w:hAnsi="Times New Roman" w:cs="Times New Roman"/>
          <w:bCs/>
          <w:sz w:val="28"/>
          <w:szCs w:val="28"/>
        </w:rPr>
        <w:t>чреждения</w:t>
      </w:r>
      <w:r w:rsidRPr="00210979">
        <w:rPr>
          <w:rFonts w:ascii="Times New Roman" w:hAnsi="Times New Roman" w:cs="Times New Roman"/>
          <w:bCs/>
          <w:sz w:val="28"/>
          <w:szCs w:val="28"/>
        </w:rPr>
        <w:t xml:space="preserve"> является оказание услуг </w:t>
      </w:r>
      <w:r w:rsidR="00B77565">
        <w:rPr>
          <w:rFonts w:ascii="Times New Roman" w:hAnsi="Times New Roman" w:cs="Times New Roman"/>
          <w:bCs/>
          <w:sz w:val="28"/>
          <w:szCs w:val="28"/>
        </w:rPr>
        <w:t xml:space="preserve">гражданам в сфере дошкольного образования, </w:t>
      </w:r>
      <w:r w:rsidRPr="00210979">
        <w:rPr>
          <w:rFonts w:ascii="Times New Roman" w:hAnsi="Times New Roman" w:cs="Times New Roman"/>
          <w:bCs/>
          <w:sz w:val="28"/>
          <w:szCs w:val="28"/>
        </w:rPr>
        <w:t>предусмотренных федеральными законами, законами Хабаровского края, нормативными правовыми актами РФ и муниципальными правовыми актами органов местного самоуправления Амурского муниципального района в сфере образования.</w:t>
      </w:r>
    </w:p>
    <w:p w:rsidR="00062343" w:rsidRPr="00210979" w:rsidRDefault="00062343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</w:t>
      </w:r>
      <w:r w:rsidR="00E96F53">
        <w:rPr>
          <w:rFonts w:ascii="Times New Roman" w:hAnsi="Times New Roman" w:cs="Times New Roman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</w:t>
      </w:r>
      <w:r w:rsidRPr="00210979">
        <w:rPr>
          <w:rFonts w:ascii="Times New Roman" w:hAnsi="Times New Roman" w:cs="Times New Roman"/>
          <w:sz w:val="28"/>
          <w:szCs w:val="28"/>
        </w:rPr>
        <w:t xml:space="preserve"> обеспечивает получение дошкольного образования </w:t>
      </w:r>
      <w:r w:rsidR="00FB42A5">
        <w:rPr>
          <w:rFonts w:ascii="Times New Roman" w:hAnsi="Times New Roman" w:cs="Times New Roman"/>
          <w:sz w:val="28"/>
          <w:szCs w:val="28"/>
        </w:rPr>
        <w:t>путем реализации образовательных программ</w:t>
      </w:r>
      <w:r w:rsidRPr="00210979">
        <w:rPr>
          <w:rFonts w:ascii="Times New Roman" w:hAnsi="Times New Roman" w:cs="Times New Roman"/>
          <w:sz w:val="28"/>
          <w:szCs w:val="28"/>
        </w:rPr>
        <w:t xml:space="preserve"> дошкольного образования, а также присмотр и уход за воспитанниками</w:t>
      </w:r>
      <w:r w:rsidR="00942329">
        <w:rPr>
          <w:rFonts w:ascii="Times New Roman" w:hAnsi="Times New Roman" w:cs="Times New Roman"/>
          <w:sz w:val="28"/>
          <w:szCs w:val="28"/>
        </w:rPr>
        <w:t>.</w:t>
      </w:r>
    </w:p>
    <w:p w:rsidR="002E4E8A" w:rsidRDefault="00062343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0979">
        <w:rPr>
          <w:rFonts w:ascii="Times New Roman" w:hAnsi="Times New Roman" w:cs="Times New Roman"/>
          <w:sz w:val="28"/>
          <w:szCs w:val="28"/>
        </w:rPr>
        <w:t>2.3. Целями деятельности, для которых создано У</w:t>
      </w:r>
      <w:r>
        <w:rPr>
          <w:rFonts w:ascii="Times New Roman" w:hAnsi="Times New Roman" w:cs="Times New Roman"/>
          <w:sz w:val="28"/>
          <w:szCs w:val="28"/>
        </w:rPr>
        <w:t>чреждение</w:t>
      </w:r>
      <w:r w:rsidRPr="00210979">
        <w:rPr>
          <w:rFonts w:ascii="Times New Roman" w:hAnsi="Times New Roman" w:cs="Times New Roman"/>
          <w:sz w:val="28"/>
          <w:szCs w:val="28"/>
        </w:rPr>
        <w:t>, являются:</w:t>
      </w:r>
    </w:p>
    <w:p w:rsidR="00E96F53" w:rsidRDefault="00E53E8C" w:rsidP="0010673E">
      <w:pPr>
        <w:pStyle w:val="a4"/>
        <w:numPr>
          <w:ilvl w:val="0"/>
          <w:numId w:val="19"/>
        </w:numPr>
        <w:tabs>
          <w:tab w:val="left" w:pos="709"/>
        </w:tabs>
        <w:ind w:left="0" w:firstLine="426"/>
        <w:jc w:val="both"/>
        <w:rPr>
          <w:rStyle w:val="blk"/>
          <w:sz w:val="28"/>
          <w:szCs w:val="28"/>
        </w:rPr>
      </w:pPr>
      <w:r w:rsidRPr="00E96F53">
        <w:rPr>
          <w:rStyle w:val="f"/>
          <w:sz w:val="28"/>
          <w:szCs w:val="28"/>
        </w:rPr>
        <w:t>ф</w:t>
      </w:r>
      <w:r w:rsidR="00062343" w:rsidRPr="00E96F53">
        <w:rPr>
          <w:rStyle w:val="f"/>
          <w:sz w:val="28"/>
          <w:szCs w:val="28"/>
        </w:rPr>
        <w:t>ормирование</w:t>
      </w:r>
      <w:r w:rsidR="00F00890" w:rsidRPr="00E96F53">
        <w:rPr>
          <w:rStyle w:val="f"/>
          <w:sz w:val="28"/>
          <w:szCs w:val="28"/>
        </w:rPr>
        <w:t xml:space="preserve"> </w:t>
      </w:r>
      <w:r w:rsidR="00062343" w:rsidRPr="00E96F53">
        <w:rPr>
          <w:rStyle w:val="f"/>
          <w:sz w:val="28"/>
          <w:szCs w:val="28"/>
        </w:rPr>
        <w:t>общей</w:t>
      </w:r>
      <w:r w:rsidR="00F00890" w:rsidRPr="00E96F53">
        <w:rPr>
          <w:rStyle w:val="f"/>
          <w:sz w:val="28"/>
          <w:szCs w:val="28"/>
        </w:rPr>
        <w:t xml:space="preserve"> </w:t>
      </w:r>
      <w:r w:rsidR="00062343" w:rsidRPr="00E96F53">
        <w:rPr>
          <w:rStyle w:val="f"/>
          <w:sz w:val="28"/>
          <w:szCs w:val="28"/>
        </w:rPr>
        <w:t>культуры</w:t>
      </w:r>
      <w:r w:rsidR="00062343" w:rsidRPr="00E96F53">
        <w:rPr>
          <w:rStyle w:val="blk"/>
          <w:sz w:val="28"/>
          <w:szCs w:val="28"/>
        </w:rPr>
        <w:t xml:space="preserve"> детей дошкольного возраста;</w:t>
      </w:r>
    </w:p>
    <w:p w:rsidR="008D1EFC" w:rsidRDefault="00062343" w:rsidP="0010673E">
      <w:pPr>
        <w:pStyle w:val="a4"/>
        <w:numPr>
          <w:ilvl w:val="0"/>
          <w:numId w:val="19"/>
        </w:numPr>
        <w:tabs>
          <w:tab w:val="left" w:pos="709"/>
        </w:tabs>
        <w:ind w:left="0" w:firstLine="426"/>
        <w:jc w:val="both"/>
        <w:rPr>
          <w:rStyle w:val="blk"/>
          <w:sz w:val="28"/>
          <w:szCs w:val="28"/>
        </w:rPr>
      </w:pPr>
      <w:r w:rsidRPr="00E96F53">
        <w:rPr>
          <w:rStyle w:val="blk"/>
          <w:sz w:val="28"/>
          <w:szCs w:val="28"/>
        </w:rPr>
        <w:lastRenderedPageBreak/>
        <w:t xml:space="preserve">развитие физических, интеллектуальных, нравственных, эстетических и </w:t>
      </w:r>
      <w:r w:rsidRPr="00E96F53">
        <w:rPr>
          <w:rStyle w:val="f"/>
          <w:sz w:val="28"/>
          <w:szCs w:val="28"/>
        </w:rPr>
        <w:t>личностных</w:t>
      </w:r>
      <w:r w:rsidRPr="00E96F53">
        <w:rPr>
          <w:rStyle w:val="blk"/>
          <w:sz w:val="28"/>
          <w:szCs w:val="28"/>
        </w:rPr>
        <w:t xml:space="preserve"> качеств детей дошкольного возраста;</w:t>
      </w:r>
    </w:p>
    <w:p w:rsidR="008D1EFC" w:rsidRDefault="00062343" w:rsidP="0010673E">
      <w:pPr>
        <w:pStyle w:val="a4"/>
        <w:numPr>
          <w:ilvl w:val="0"/>
          <w:numId w:val="19"/>
        </w:numPr>
        <w:tabs>
          <w:tab w:val="left" w:pos="709"/>
        </w:tabs>
        <w:ind w:left="0" w:firstLine="426"/>
        <w:jc w:val="both"/>
        <w:rPr>
          <w:rStyle w:val="blk"/>
          <w:sz w:val="28"/>
          <w:szCs w:val="28"/>
        </w:rPr>
      </w:pPr>
      <w:r w:rsidRPr="008D1EFC">
        <w:rPr>
          <w:rStyle w:val="f"/>
          <w:sz w:val="28"/>
          <w:szCs w:val="28"/>
        </w:rPr>
        <w:t>формирование</w:t>
      </w:r>
      <w:r w:rsidRPr="008D1EFC">
        <w:rPr>
          <w:rStyle w:val="blk"/>
          <w:sz w:val="28"/>
          <w:szCs w:val="28"/>
        </w:rPr>
        <w:t xml:space="preserve"> предпосылок учебной деятельности детей дошкольного возраста;</w:t>
      </w:r>
    </w:p>
    <w:p w:rsidR="008D1EFC" w:rsidRDefault="00062343" w:rsidP="0010673E">
      <w:pPr>
        <w:pStyle w:val="a4"/>
        <w:numPr>
          <w:ilvl w:val="0"/>
          <w:numId w:val="19"/>
        </w:numPr>
        <w:tabs>
          <w:tab w:val="left" w:pos="709"/>
        </w:tabs>
        <w:ind w:left="0" w:firstLine="426"/>
        <w:jc w:val="both"/>
        <w:rPr>
          <w:rStyle w:val="blk"/>
          <w:sz w:val="28"/>
          <w:szCs w:val="28"/>
        </w:rPr>
      </w:pPr>
      <w:r w:rsidRPr="008D1EFC">
        <w:rPr>
          <w:rStyle w:val="blk"/>
          <w:sz w:val="28"/>
          <w:szCs w:val="28"/>
        </w:rPr>
        <w:t>сохранение и укрепление здоровья детей дошкольного возраста;</w:t>
      </w:r>
    </w:p>
    <w:p w:rsidR="00B6772B" w:rsidRPr="00B6772B" w:rsidRDefault="00062343" w:rsidP="00B6772B">
      <w:pPr>
        <w:pStyle w:val="a4"/>
        <w:numPr>
          <w:ilvl w:val="0"/>
          <w:numId w:val="1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8D1EFC">
        <w:rPr>
          <w:rFonts w:eastAsia="Calibri"/>
          <w:sz w:val="28"/>
          <w:szCs w:val="28"/>
        </w:rPr>
        <w:t>коррекция нарушений развития различных категорий детей с ограниченными возможностями здоровья, оказание им квалифицированной психолого-педагогической помощи</w:t>
      </w:r>
      <w:r w:rsidR="00403C12" w:rsidRPr="008D1EFC">
        <w:rPr>
          <w:rFonts w:eastAsia="Calibri"/>
          <w:sz w:val="28"/>
          <w:szCs w:val="28"/>
        </w:rPr>
        <w:t>;</w:t>
      </w:r>
    </w:p>
    <w:p w:rsidR="00062343" w:rsidRPr="00B6772B" w:rsidRDefault="00062343" w:rsidP="00B6772B">
      <w:pPr>
        <w:pStyle w:val="a4"/>
        <w:numPr>
          <w:ilvl w:val="0"/>
          <w:numId w:val="1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B6772B">
        <w:rPr>
          <w:rStyle w:val="blk"/>
          <w:sz w:val="28"/>
          <w:szCs w:val="28"/>
        </w:rPr>
        <w:t xml:space="preserve">оказание </w:t>
      </w:r>
      <w:r w:rsidRPr="00B6772B">
        <w:rPr>
          <w:sz w:val="28"/>
          <w:szCs w:val="28"/>
        </w:rPr>
        <w:t>методической, психолого-педагогической, диагностической и консультативной помощи</w:t>
      </w:r>
      <w:r w:rsidRPr="00B6772B">
        <w:rPr>
          <w:rStyle w:val="blk"/>
          <w:sz w:val="28"/>
          <w:szCs w:val="28"/>
        </w:rPr>
        <w:t xml:space="preserve"> родителям (законным представителям) по вопросам воспитания, обучения и развития детей.</w:t>
      </w:r>
    </w:p>
    <w:p w:rsidR="00403C12" w:rsidRDefault="00062343" w:rsidP="009B0368">
      <w:pPr>
        <w:pStyle w:val="a4"/>
        <w:tabs>
          <w:tab w:val="left" w:pos="708"/>
        </w:tabs>
        <w:autoSpaceDE w:val="0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2.4.</w:t>
      </w:r>
      <w:r w:rsidR="00D7171C">
        <w:rPr>
          <w:bCs/>
          <w:sz w:val="28"/>
          <w:szCs w:val="28"/>
        </w:rPr>
        <w:t xml:space="preserve"> </w:t>
      </w:r>
      <w:r w:rsidRPr="00210979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чреждение </w:t>
      </w:r>
      <w:r w:rsidRPr="00210979">
        <w:rPr>
          <w:bCs/>
          <w:sz w:val="28"/>
          <w:szCs w:val="28"/>
        </w:rPr>
        <w:t>осуществляет следующие основные виды деятельности:</w:t>
      </w:r>
    </w:p>
    <w:p w:rsidR="008D1EFC" w:rsidRDefault="00062343" w:rsidP="009B0368">
      <w:pPr>
        <w:pStyle w:val="a4"/>
        <w:numPr>
          <w:ilvl w:val="0"/>
          <w:numId w:val="20"/>
        </w:numPr>
        <w:tabs>
          <w:tab w:val="left" w:pos="708"/>
        </w:tabs>
        <w:autoSpaceDE w:val="0"/>
        <w:jc w:val="both"/>
        <w:rPr>
          <w:sz w:val="28"/>
          <w:szCs w:val="28"/>
        </w:rPr>
      </w:pPr>
      <w:r w:rsidRPr="00210979">
        <w:rPr>
          <w:sz w:val="28"/>
          <w:szCs w:val="28"/>
        </w:rPr>
        <w:t>предоставление общедоступного бесплатного дошкольного образования;</w:t>
      </w:r>
    </w:p>
    <w:p w:rsidR="008D1EFC" w:rsidRDefault="00062343" w:rsidP="009B0368">
      <w:pPr>
        <w:pStyle w:val="a4"/>
        <w:numPr>
          <w:ilvl w:val="0"/>
          <w:numId w:val="20"/>
        </w:numPr>
        <w:tabs>
          <w:tab w:val="left" w:pos="708"/>
        </w:tabs>
        <w:autoSpaceDE w:val="0"/>
        <w:jc w:val="both"/>
        <w:rPr>
          <w:sz w:val="28"/>
          <w:szCs w:val="28"/>
        </w:rPr>
      </w:pPr>
      <w:r w:rsidRPr="008D1EFC">
        <w:rPr>
          <w:sz w:val="28"/>
          <w:szCs w:val="28"/>
        </w:rPr>
        <w:t>предоставление дополнительного образования в Учреждении;</w:t>
      </w:r>
    </w:p>
    <w:p w:rsidR="00062343" w:rsidRPr="008D1EFC" w:rsidRDefault="00062343" w:rsidP="009B0368">
      <w:pPr>
        <w:pStyle w:val="a4"/>
        <w:numPr>
          <w:ilvl w:val="0"/>
          <w:numId w:val="20"/>
        </w:numPr>
        <w:tabs>
          <w:tab w:val="left" w:pos="708"/>
        </w:tabs>
        <w:autoSpaceDE w:val="0"/>
        <w:jc w:val="both"/>
        <w:rPr>
          <w:sz w:val="28"/>
          <w:szCs w:val="28"/>
        </w:rPr>
      </w:pPr>
      <w:r w:rsidRPr="008D1EFC">
        <w:rPr>
          <w:sz w:val="28"/>
          <w:szCs w:val="28"/>
        </w:rPr>
        <w:t xml:space="preserve">присмотр и уход за детьми. </w:t>
      </w:r>
    </w:p>
    <w:p w:rsidR="00062343" w:rsidRDefault="00062343" w:rsidP="009B0368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D683A">
        <w:rPr>
          <w:rFonts w:ascii="Times New Roman" w:hAnsi="Times New Roman" w:cs="Times New Roman"/>
          <w:sz w:val="28"/>
          <w:szCs w:val="28"/>
        </w:rPr>
        <w:t>2.5</w:t>
      </w:r>
      <w:r w:rsidR="00C21ECC">
        <w:rPr>
          <w:rFonts w:ascii="Times New Roman" w:hAnsi="Times New Roman" w:cs="Times New Roman"/>
          <w:sz w:val="28"/>
          <w:szCs w:val="28"/>
        </w:rPr>
        <w:t>.</w:t>
      </w:r>
      <w:r w:rsidR="00D7171C">
        <w:rPr>
          <w:rFonts w:ascii="Times New Roman" w:hAnsi="Times New Roman" w:cs="Times New Roman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sz w:val="28"/>
          <w:szCs w:val="28"/>
        </w:rPr>
        <w:t xml:space="preserve">Оказание платных дополнительных образовательных услуг, не предусмотренных муниципальным заданием: </w:t>
      </w:r>
    </w:p>
    <w:p w:rsidR="00D7171C" w:rsidRDefault="00062343" w:rsidP="009B0368">
      <w:pPr>
        <w:pStyle w:val="a4"/>
        <w:numPr>
          <w:ilvl w:val="0"/>
          <w:numId w:val="21"/>
        </w:numPr>
        <w:tabs>
          <w:tab w:val="left" w:pos="708"/>
        </w:tabs>
        <w:autoSpaceDE w:val="0"/>
        <w:jc w:val="both"/>
        <w:rPr>
          <w:sz w:val="28"/>
          <w:szCs w:val="28"/>
        </w:rPr>
      </w:pPr>
      <w:r w:rsidRPr="00D7171C">
        <w:rPr>
          <w:sz w:val="28"/>
          <w:szCs w:val="28"/>
        </w:rPr>
        <w:t>адаптационн</w:t>
      </w:r>
      <w:r w:rsidR="00B6772B">
        <w:rPr>
          <w:sz w:val="28"/>
          <w:szCs w:val="28"/>
        </w:rPr>
        <w:t>ая</w:t>
      </w:r>
      <w:r w:rsidRPr="00D7171C">
        <w:rPr>
          <w:sz w:val="28"/>
          <w:szCs w:val="28"/>
        </w:rPr>
        <w:t xml:space="preserve"> групп</w:t>
      </w:r>
      <w:r w:rsidR="00B6772B">
        <w:rPr>
          <w:sz w:val="28"/>
          <w:szCs w:val="28"/>
        </w:rPr>
        <w:t>а</w:t>
      </w:r>
      <w:r w:rsidRPr="00D7171C">
        <w:rPr>
          <w:sz w:val="28"/>
          <w:szCs w:val="28"/>
        </w:rPr>
        <w:t>;</w:t>
      </w:r>
    </w:p>
    <w:p w:rsidR="00D7171C" w:rsidRDefault="00062343" w:rsidP="009B0368">
      <w:pPr>
        <w:pStyle w:val="a4"/>
        <w:numPr>
          <w:ilvl w:val="0"/>
          <w:numId w:val="21"/>
        </w:numPr>
        <w:tabs>
          <w:tab w:val="left" w:pos="708"/>
        </w:tabs>
        <w:autoSpaceDE w:val="0"/>
        <w:jc w:val="both"/>
        <w:rPr>
          <w:sz w:val="28"/>
          <w:szCs w:val="28"/>
        </w:rPr>
      </w:pPr>
      <w:r w:rsidRPr="00D7171C">
        <w:rPr>
          <w:sz w:val="28"/>
          <w:szCs w:val="28"/>
        </w:rPr>
        <w:t>коррекция речевого развития;</w:t>
      </w:r>
    </w:p>
    <w:p w:rsidR="00D7171C" w:rsidRDefault="004E5084" w:rsidP="009B0368">
      <w:pPr>
        <w:pStyle w:val="a4"/>
        <w:numPr>
          <w:ilvl w:val="0"/>
          <w:numId w:val="21"/>
        </w:numPr>
        <w:tabs>
          <w:tab w:val="left" w:pos="7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коррекция псих</w:t>
      </w:r>
      <w:r w:rsidR="0066094E">
        <w:rPr>
          <w:sz w:val="28"/>
          <w:szCs w:val="28"/>
        </w:rPr>
        <w:t>ологического здоровья</w:t>
      </w:r>
      <w:r>
        <w:rPr>
          <w:sz w:val="28"/>
          <w:szCs w:val="28"/>
        </w:rPr>
        <w:t>;</w:t>
      </w:r>
    </w:p>
    <w:p w:rsidR="00062343" w:rsidRDefault="00062343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0979">
        <w:rPr>
          <w:rFonts w:ascii="Times New Roman" w:hAnsi="Times New Roman" w:cs="Times New Roman"/>
          <w:sz w:val="28"/>
          <w:szCs w:val="28"/>
        </w:rPr>
        <w:t>Указанные услуги не могут быть оказаны взамен или в рамках образовательной деятельности, финансируемой за счет субсидий, предоставляемых из бюджета на выполнение муниципального задания.</w:t>
      </w:r>
    </w:p>
    <w:p w:rsidR="00062343" w:rsidRPr="00210979" w:rsidRDefault="00DA40C6" w:rsidP="009B0368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D683A">
        <w:rPr>
          <w:rFonts w:ascii="Times New Roman" w:hAnsi="Times New Roman" w:cs="Times New Roman"/>
          <w:sz w:val="28"/>
          <w:szCs w:val="28"/>
        </w:rPr>
        <w:t>2.6</w:t>
      </w:r>
      <w:r w:rsidR="00062343">
        <w:rPr>
          <w:rFonts w:ascii="Times New Roman" w:hAnsi="Times New Roman" w:cs="Times New Roman"/>
          <w:sz w:val="28"/>
          <w:szCs w:val="28"/>
        </w:rPr>
        <w:t>.</w:t>
      </w:r>
      <w:r w:rsidR="00D7171C">
        <w:rPr>
          <w:rFonts w:ascii="Times New Roman" w:hAnsi="Times New Roman" w:cs="Times New Roman"/>
          <w:sz w:val="28"/>
          <w:szCs w:val="28"/>
        </w:rPr>
        <w:t xml:space="preserve"> </w:t>
      </w:r>
      <w:r w:rsidR="00062343" w:rsidRPr="00210979">
        <w:rPr>
          <w:rFonts w:ascii="Times New Roman" w:hAnsi="Times New Roman" w:cs="Times New Roman"/>
          <w:sz w:val="28"/>
          <w:szCs w:val="28"/>
        </w:rPr>
        <w:t>Виды деятельности, требующие в соответствии с законодательством РФ лицензирования, могут осуществляться У</w:t>
      </w:r>
      <w:r w:rsidR="00062343">
        <w:rPr>
          <w:rFonts w:ascii="Times New Roman" w:hAnsi="Times New Roman" w:cs="Times New Roman"/>
          <w:sz w:val="28"/>
          <w:szCs w:val="28"/>
        </w:rPr>
        <w:t>чреждением</w:t>
      </w:r>
      <w:r w:rsidR="00062343" w:rsidRPr="00210979">
        <w:rPr>
          <w:rFonts w:ascii="Times New Roman" w:hAnsi="Times New Roman" w:cs="Times New Roman"/>
          <w:sz w:val="28"/>
          <w:szCs w:val="28"/>
        </w:rPr>
        <w:t xml:space="preserve"> после получения соответствующей лицензии.</w:t>
      </w:r>
    </w:p>
    <w:p w:rsidR="00062343" w:rsidRPr="00210979" w:rsidRDefault="00062343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09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</w:t>
      </w:r>
      <w:r w:rsidRPr="00210979">
        <w:rPr>
          <w:rFonts w:ascii="Times New Roman" w:hAnsi="Times New Roman" w:cs="Times New Roman"/>
          <w:sz w:val="28"/>
          <w:szCs w:val="28"/>
        </w:rPr>
        <w:t xml:space="preserve"> не вправе осуществлять виды деятельности, приносящей доход, оказывать платные услуги и работы, не указанные в настоящем разделе </w:t>
      </w:r>
      <w:r w:rsidR="00C62DBC">
        <w:rPr>
          <w:rFonts w:ascii="Times New Roman" w:hAnsi="Times New Roman" w:cs="Times New Roman"/>
          <w:sz w:val="28"/>
          <w:szCs w:val="28"/>
        </w:rPr>
        <w:t>у</w:t>
      </w:r>
      <w:r w:rsidRPr="00210979">
        <w:rPr>
          <w:rFonts w:ascii="Times New Roman" w:hAnsi="Times New Roman" w:cs="Times New Roman"/>
          <w:sz w:val="28"/>
          <w:szCs w:val="28"/>
        </w:rPr>
        <w:t>става.</w:t>
      </w:r>
    </w:p>
    <w:p w:rsidR="00062343" w:rsidRPr="00210979" w:rsidRDefault="00062343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683A">
        <w:rPr>
          <w:rFonts w:ascii="Times New Roman" w:hAnsi="Times New Roman" w:cs="Times New Roman"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350B">
        <w:rPr>
          <w:rFonts w:ascii="Times New Roman" w:hAnsi="Times New Roman" w:cs="Times New Roman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sz w:val="28"/>
          <w:szCs w:val="28"/>
        </w:rPr>
        <w:t>Доходы, полученные от приносящей доход деятельности, поступают в самостоятельное распоряжение 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210979">
        <w:rPr>
          <w:rFonts w:ascii="Times New Roman" w:hAnsi="Times New Roman" w:cs="Times New Roman"/>
          <w:sz w:val="28"/>
          <w:szCs w:val="28"/>
        </w:rPr>
        <w:t xml:space="preserve">. Имущество, приобретенное </w:t>
      </w:r>
      <w:r w:rsidR="00C21ECC" w:rsidRPr="00210979">
        <w:rPr>
          <w:rFonts w:ascii="Times New Roman" w:hAnsi="Times New Roman" w:cs="Times New Roman"/>
          <w:sz w:val="28"/>
          <w:szCs w:val="28"/>
        </w:rPr>
        <w:t>У</w:t>
      </w:r>
      <w:r w:rsidR="00C21ECC">
        <w:rPr>
          <w:rFonts w:ascii="Times New Roman" w:hAnsi="Times New Roman" w:cs="Times New Roman"/>
          <w:sz w:val="28"/>
          <w:szCs w:val="28"/>
        </w:rPr>
        <w:t>чреждением</w:t>
      </w:r>
      <w:r w:rsidRPr="00210979">
        <w:rPr>
          <w:rFonts w:ascii="Times New Roman" w:hAnsi="Times New Roman" w:cs="Times New Roman"/>
          <w:sz w:val="28"/>
          <w:szCs w:val="28"/>
        </w:rPr>
        <w:t xml:space="preserve"> за счет средств, полученных от приносящей доход деятельности, учитывается обособленно и поступает в</w:t>
      </w:r>
      <w:r w:rsidR="003D235E">
        <w:rPr>
          <w:rFonts w:ascii="Times New Roman" w:hAnsi="Times New Roman" w:cs="Times New Roman"/>
          <w:sz w:val="28"/>
          <w:szCs w:val="28"/>
        </w:rPr>
        <w:t xml:space="preserve"> самостоятельное распоряжение </w:t>
      </w:r>
      <w:r w:rsidRPr="00210979">
        <w:rPr>
          <w:rFonts w:ascii="Times New Roman" w:hAnsi="Times New Roman" w:cs="Times New Roman"/>
          <w:sz w:val="28"/>
          <w:szCs w:val="28"/>
        </w:rPr>
        <w:t>У</w:t>
      </w:r>
      <w:r w:rsidR="003D235E">
        <w:rPr>
          <w:rFonts w:ascii="Times New Roman" w:hAnsi="Times New Roman" w:cs="Times New Roman"/>
          <w:sz w:val="28"/>
          <w:szCs w:val="28"/>
        </w:rPr>
        <w:t>чреждения</w:t>
      </w:r>
      <w:r w:rsidRPr="0021097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РФ.</w:t>
      </w:r>
    </w:p>
    <w:p w:rsidR="00062343" w:rsidRPr="00C7325D" w:rsidRDefault="00062343" w:rsidP="009B0368">
      <w:pPr>
        <w:tabs>
          <w:tab w:val="num" w:pos="-57"/>
        </w:tabs>
        <w:spacing w:after="0" w:line="240" w:lineRule="auto"/>
        <w:ind w:hanging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15F2" w:rsidRDefault="0066094E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979">
        <w:rPr>
          <w:rFonts w:ascii="Times New Roman" w:hAnsi="Times New Roman" w:cs="Times New Roman"/>
          <w:b/>
          <w:sz w:val="28"/>
          <w:szCs w:val="28"/>
        </w:rPr>
        <w:t>3. ОРГАНИЗАЦИЯ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Й ДЕЯТЕЛЬНОСТИ</w:t>
      </w:r>
    </w:p>
    <w:p w:rsidR="0043419D" w:rsidRDefault="00062343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19D">
        <w:rPr>
          <w:rFonts w:ascii="Times New Roman" w:hAnsi="Times New Roman" w:cs="Times New Roman"/>
          <w:sz w:val="28"/>
          <w:szCs w:val="28"/>
        </w:rPr>
        <w:t>3.1.</w:t>
      </w:r>
      <w:r w:rsidR="008B350B">
        <w:rPr>
          <w:rFonts w:ascii="Times New Roman" w:hAnsi="Times New Roman" w:cs="Times New Roman"/>
          <w:sz w:val="28"/>
          <w:szCs w:val="28"/>
        </w:rPr>
        <w:t xml:space="preserve"> </w:t>
      </w:r>
      <w:r w:rsidR="0043419D" w:rsidRPr="00210979">
        <w:rPr>
          <w:rFonts w:ascii="Times New Roman" w:hAnsi="Times New Roman" w:cs="Times New Roman"/>
          <w:sz w:val="28"/>
          <w:szCs w:val="28"/>
        </w:rPr>
        <w:t>У</w:t>
      </w:r>
      <w:r w:rsidR="0043419D">
        <w:rPr>
          <w:rFonts w:ascii="Times New Roman" w:hAnsi="Times New Roman" w:cs="Times New Roman"/>
          <w:sz w:val="28"/>
          <w:szCs w:val="28"/>
        </w:rPr>
        <w:t>чреждение</w:t>
      </w:r>
      <w:r w:rsidR="0043419D" w:rsidRPr="00210979">
        <w:rPr>
          <w:rFonts w:ascii="Times New Roman" w:hAnsi="Times New Roman" w:cs="Times New Roman"/>
          <w:sz w:val="28"/>
          <w:szCs w:val="28"/>
        </w:rPr>
        <w:t xml:space="preserve"> обеспечивает получение дошкольного образования, присмотр и уход за воспитанниками в возрасте от </w:t>
      </w:r>
      <w:r w:rsidR="00B479EA">
        <w:rPr>
          <w:rFonts w:ascii="Times New Roman" w:hAnsi="Times New Roman" w:cs="Times New Roman"/>
          <w:color w:val="000000"/>
          <w:sz w:val="28"/>
          <w:szCs w:val="28"/>
        </w:rPr>
        <w:t>2 месяцев</w:t>
      </w:r>
      <w:r w:rsidR="00D03886">
        <w:rPr>
          <w:rFonts w:ascii="Times New Roman" w:hAnsi="Times New Roman" w:cs="Times New Roman"/>
          <w:sz w:val="28"/>
          <w:szCs w:val="28"/>
        </w:rPr>
        <w:t xml:space="preserve"> до прекращения</w:t>
      </w:r>
      <w:r w:rsidR="00650C58">
        <w:rPr>
          <w:rFonts w:ascii="Times New Roman" w:hAnsi="Times New Roman" w:cs="Times New Roman"/>
          <w:sz w:val="28"/>
          <w:szCs w:val="28"/>
        </w:rPr>
        <w:t xml:space="preserve"> образовательных отношений</w:t>
      </w:r>
      <w:r w:rsidR="0043419D" w:rsidRPr="00210979">
        <w:rPr>
          <w:rFonts w:ascii="Times New Roman" w:hAnsi="Times New Roman" w:cs="Times New Roman"/>
          <w:sz w:val="28"/>
          <w:szCs w:val="28"/>
        </w:rPr>
        <w:t>.</w:t>
      </w:r>
    </w:p>
    <w:p w:rsidR="000779E1" w:rsidRDefault="0043419D" w:rsidP="009B0368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</w:t>
      </w:r>
      <w:r w:rsidR="008B350B">
        <w:rPr>
          <w:rFonts w:ascii="Times New Roman" w:hAnsi="Times New Roman" w:cs="Times New Roman"/>
          <w:sz w:val="28"/>
          <w:szCs w:val="28"/>
        </w:rPr>
        <w:t xml:space="preserve"> </w:t>
      </w:r>
      <w:r w:rsidR="000779E1">
        <w:rPr>
          <w:rFonts w:ascii="Times New Roman" w:hAnsi="Times New Roman" w:cs="Times New Roman"/>
          <w:sz w:val="28"/>
          <w:szCs w:val="28"/>
        </w:rPr>
        <w:t xml:space="preserve"> В учреждении образовательная деятельность осуществляется на государственном языке Российской Федерации. Образовательная </w:t>
      </w:r>
      <w:r w:rsidR="000779E1">
        <w:rPr>
          <w:rFonts w:ascii="Times New Roman" w:hAnsi="Times New Roman" w:cs="Times New Roman"/>
          <w:sz w:val="28"/>
          <w:szCs w:val="28"/>
        </w:rPr>
        <w:lastRenderedPageBreak/>
        <w:t>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43419D" w:rsidRDefault="0043419D" w:rsidP="009B0368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</w:t>
      </w:r>
      <w:r w:rsidR="008B350B">
        <w:rPr>
          <w:rFonts w:ascii="Times New Roman" w:hAnsi="Times New Roman" w:cs="Times New Roman"/>
          <w:sz w:val="28"/>
          <w:szCs w:val="28"/>
        </w:rPr>
        <w:t xml:space="preserve"> </w:t>
      </w:r>
      <w:r w:rsidRPr="004F174C">
        <w:rPr>
          <w:rFonts w:ascii="Times New Roman" w:hAnsi="Times New Roman" w:cs="Times New Roman"/>
          <w:bCs/>
          <w:color w:val="000000"/>
          <w:sz w:val="28"/>
          <w:szCs w:val="28"/>
        </w:rPr>
        <w:t>Режим работы Учреждения</w:t>
      </w:r>
      <w:r w:rsidRPr="004F174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B0368" w:rsidRDefault="0043419D" w:rsidP="00624AF5">
      <w:pPr>
        <w:pStyle w:val="a4"/>
        <w:numPr>
          <w:ilvl w:val="0"/>
          <w:numId w:val="25"/>
        </w:numPr>
        <w:tabs>
          <w:tab w:val="left" w:pos="426"/>
        </w:tabs>
        <w:autoSpaceDE w:val="0"/>
        <w:ind w:left="426" w:hanging="426"/>
        <w:jc w:val="both"/>
        <w:rPr>
          <w:color w:val="000000"/>
          <w:sz w:val="28"/>
          <w:szCs w:val="28"/>
        </w:rPr>
      </w:pPr>
      <w:r w:rsidRPr="009B0368">
        <w:rPr>
          <w:color w:val="000000"/>
          <w:sz w:val="28"/>
          <w:szCs w:val="28"/>
        </w:rPr>
        <w:t>пятидневная рабочая</w:t>
      </w:r>
      <w:r w:rsidR="00461EEB" w:rsidRPr="009B0368">
        <w:rPr>
          <w:color w:val="000000"/>
          <w:sz w:val="28"/>
          <w:szCs w:val="28"/>
        </w:rPr>
        <w:t xml:space="preserve"> </w:t>
      </w:r>
      <w:r w:rsidRPr="009B0368">
        <w:rPr>
          <w:color w:val="000000"/>
          <w:sz w:val="28"/>
          <w:szCs w:val="28"/>
        </w:rPr>
        <w:t>неделя</w:t>
      </w:r>
      <w:r w:rsidR="00461EEB" w:rsidRPr="009B0368">
        <w:rPr>
          <w:color w:val="000000"/>
          <w:sz w:val="28"/>
          <w:szCs w:val="28"/>
        </w:rPr>
        <w:t xml:space="preserve"> </w:t>
      </w:r>
      <w:r w:rsidRPr="009B0368">
        <w:rPr>
          <w:color w:val="000000"/>
          <w:sz w:val="28"/>
          <w:szCs w:val="28"/>
        </w:rPr>
        <w:t>(понедельник</w:t>
      </w:r>
      <w:r w:rsidR="00624AF5">
        <w:rPr>
          <w:color w:val="000000"/>
          <w:sz w:val="28"/>
          <w:szCs w:val="28"/>
        </w:rPr>
        <w:t xml:space="preserve"> – </w:t>
      </w:r>
      <w:r w:rsidRPr="009B0368">
        <w:rPr>
          <w:color w:val="000000"/>
          <w:sz w:val="28"/>
          <w:szCs w:val="28"/>
        </w:rPr>
        <w:t xml:space="preserve">пятница), в </w:t>
      </w:r>
      <w:proofErr w:type="gramStart"/>
      <w:r w:rsidRPr="009B0368">
        <w:rPr>
          <w:color w:val="000000"/>
          <w:sz w:val="28"/>
          <w:szCs w:val="28"/>
        </w:rPr>
        <w:t>режиме</w:t>
      </w:r>
      <w:r w:rsidR="007F56BE" w:rsidRPr="009B0368">
        <w:rPr>
          <w:color w:val="000000"/>
          <w:sz w:val="28"/>
          <w:szCs w:val="28"/>
        </w:rPr>
        <w:t xml:space="preserve"> </w:t>
      </w:r>
      <w:r w:rsidRPr="009B0368">
        <w:rPr>
          <w:color w:val="000000"/>
          <w:sz w:val="28"/>
          <w:szCs w:val="28"/>
        </w:rPr>
        <w:t>полного дня</w:t>
      </w:r>
      <w:proofErr w:type="gramEnd"/>
      <w:r w:rsidRPr="009B0368">
        <w:rPr>
          <w:color w:val="000000"/>
          <w:sz w:val="28"/>
          <w:szCs w:val="28"/>
        </w:rPr>
        <w:t xml:space="preserve"> (12</w:t>
      </w:r>
      <w:r w:rsidR="008354D9">
        <w:rPr>
          <w:color w:val="000000"/>
          <w:sz w:val="28"/>
          <w:szCs w:val="28"/>
        </w:rPr>
        <w:t>–</w:t>
      </w:r>
      <w:r w:rsidRPr="009B0368">
        <w:rPr>
          <w:color w:val="000000"/>
          <w:sz w:val="28"/>
          <w:szCs w:val="28"/>
        </w:rPr>
        <w:t>часового пребывания);</w:t>
      </w:r>
    </w:p>
    <w:p w:rsidR="0043419D" w:rsidRPr="009B0368" w:rsidRDefault="0043419D" w:rsidP="00624AF5">
      <w:pPr>
        <w:pStyle w:val="a4"/>
        <w:numPr>
          <w:ilvl w:val="0"/>
          <w:numId w:val="25"/>
        </w:numPr>
        <w:tabs>
          <w:tab w:val="left" w:pos="426"/>
        </w:tabs>
        <w:autoSpaceDE w:val="0"/>
        <w:ind w:left="426" w:hanging="426"/>
        <w:jc w:val="both"/>
        <w:rPr>
          <w:color w:val="000000"/>
          <w:sz w:val="28"/>
          <w:szCs w:val="28"/>
        </w:rPr>
      </w:pPr>
      <w:r w:rsidRPr="009B0368">
        <w:rPr>
          <w:color w:val="000000"/>
          <w:sz w:val="28"/>
          <w:szCs w:val="28"/>
        </w:rPr>
        <w:t>выходные дни: суббота, воскресенье, праздничные дни.</w:t>
      </w:r>
    </w:p>
    <w:p w:rsidR="0043419D" w:rsidRDefault="0043419D" w:rsidP="00624AF5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7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График работы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Учреждения</w:t>
      </w:r>
      <w:r w:rsidRPr="008511D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774EB" w:rsidRPr="00827230" w:rsidRDefault="0043419D" w:rsidP="00624AF5">
      <w:pPr>
        <w:pStyle w:val="a4"/>
        <w:numPr>
          <w:ilvl w:val="0"/>
          <w:numId w:val="26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827230">
        <w:rPr>
          <w:color w:val="000000"/>
          <w:sz w:val="28"/>
          <w:szCs w:val="28"/>
        </w:rPr>
        <w:t>с 7:00 до 19:00,</w:t>
      </w:r>
      <w:r w:rsidR="00461EEB" w:rsidRPr="00827230">
        <w:rPr>
          <w:color w:val="000000"/>
          <w:sz w:val="28"/>
          <w:szCs w:val="28"/>
        </w:rPr>
        <w:t xml:space="preserve"> </w:t>
      </w:r>
      <w:r w:rsidRPr="00827230">
        <w:rPr>
          <w:color w:val="000000"/>
          <w:sz w:val="28"/>
          <w:szCs w:val="28"/>
        </w:rPr>
        <w:t>в предпраздничный день с 7:00 до 18:00.</w:t>
      </w:r>
    </w:p>
    <w:p w:rsidR="0043419D" w:rsidRDefault="00A774EB" w:rsidP="00B479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="008B3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 по заявлению родителей (законных представителей) может оказывать образовательные </w:t>
      </w:r>
      <w:r w:rsidR="008354D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режиме кратковременного пребывания (до 3-х часов) ребенка в Учреждении.</w:t>
      </w:r>
    </w:p>
    <w:p w:rsidR="00B479EA" w:rsidRPr="00B479EA" w:rsidRDefault="00B479EA" w:rsidP="00B479E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EA">
        <w:rPr>
          <w:rFonts w:ascii="Times New Roman" w:hAnsi="Times New Roman" w:cs="Times New Roman"/>
          <w:sz w:val="28"/>
          <w:szCs w:val="28"/>
        </w:rPr>
        <w:t>В остальное время проводится доукомплектование на освободившиеся в Учреждении места в соответствии с установленными нормативами.</w:t>
      </w:r>
    </w:p>
    <w:p w:rsidR="0043419D" w:rsidRPr="00210979" w:rsidRDefault="00A774EB" w:rsidP="009B0368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0A91">
        <w:rPr>
          <w:rFonts w:ascii="Times New Roman" w:hAnsi="Times New Roman" w:cs="Times New Roman"/>
          <w:sz w:val="28"/>
          <w:szCs w:val="28"/>
        </w:rPr>
        <w:t>3.5</w:t>
      </w:r>
      <w:r w:rsidR="0043419D" w:rsidRPr="00C60A91">
        <w:rPr>
          <w:rFonts w:ascii="Times New Roman" w:hAnsi="Times New Roman" w:cs="Times New Roman"/>
          <w:sz w:val="28"/>
          <w:szCs w:val="28"/>
        </w:rPr>
        <w:t>.</w:t>
      </w:r>
      <w:r w:rsidR="008B350B">
        <w:rPr>
          <w:rFonts w:ascii="Times New Roman" w:hAnsi="Times New Roman" w:cs="Times New Roman"/>
          <w:sz w:val="28"/>
          <w:szCs w:val="28"/>
        </w:rPr>
        <w:t xml:space="preserve"> </w:t>
      </w:r>
      <w:r w:rsidR="0043419D" w:rsidRPr="00210979">
        <w:rPr>
          <w:rFonts w:ascii="Times New Roman" w:hAnsi="Times New Roman" w:cs="Times New Roman"/>
          <w:sz w:val="28"/>
          <w:szCs w:val="28"/>
        </w:rPr>
        <w:t xml:space="preserve">Режим дня в </w:t>
      </w:r>
      <w:r w:rsidR="0043419D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="0043419D" w:rsidRPr="00210979">
        <w:rPr>
          <w:rFonts w:ascii="Times New Roman" w:hAnsi="Times New Roman" w:cs="Times New Roman"/>
          <w:sz w:val="28"/>
          <w:szCs w:val="28"/>
        </w:rPr>
        <w:t xml:space="preserve">устанавливается в соответствии с возрастными особенностями </w:t>
      </w:r>
      <w:r w:rsidR="0043419D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43419D" w:rsidRPr="00210979">
        <w:rPr>
          <w:rFonts w:ascii="Times New Roman" w:hAnsi="Times New Roman" w:cs="Times New Roman"/>
          <w:sz w:val="28"/>
          <w:szCs w:val="28"/>
        </w:rPr>
        <w:t xml:space="preserve">и способствует их гармоничному развитию. </w:t>
      </w:r>
    </w:p>
    <w:p w:rsidR="0043419D" w:rsidRPr="00210979" w:rsidRDefault="0043419D" w:rsidP="009B0368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8533F9">
        <w:rPr>
          <w:rFonts w:ascii="Times New Roman" w:eastAsia="Calibri" w:hAnsi="Times New Roman" w:cs="Times New Roman"/>
          <w:sz w:val="28"/>
          <w:szCs w:val="28"/>
        </w:rPr>
        <w:t>3.6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E1F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0979">
        <w:rPr>
          <w:rFonts w:ascii="Times New Roman" w:eastAsia="Calibri" w:hAnsi="Times New Roman" w:cs="Times New Roman"/>
          <w:sz w:val="28"/>
          <w:szCs w:val="28"/>
        </w:rPr>
        <w:t xml:space="preserve">Дошкольное образование детей с ограниченными возможностями здоровья может быть организовано как совместно с другими детьми, так и в отдельных группах. </w:t>
      </w:r>
    </w:p>
    <w:p w:rsidR="0043419D" w:rsidRDefault="008533F9" w:rsidP="009B0368">
      <w:pPr>
        <w:pStyle w:val="a3"/>
        <w:shd w:val="clear" w:color="auto" w:fill="FFFFFF"/>
        <w:tabs>
          <w:tab w:val="left" w:pos="708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3.7</w:t>
      </w:r>
      <w:r w:rsidR="0043419D">
        <w:rPr>
          <w:color w:val="000000"/>
          <w:sz w:val="28"/>
          <w:szCs w:val="28"/>
        </w:rPr>
        <w:t>.</w:t>
      </w:r>
      <w:r w:rsidR="00AE1FE2">
        <w:rPr>
          <w:color w:val="000000"/>
          <w:sz w:val="28"/>
          <w:szCs w:val="28"/>
        </w:rPr>
        <w:t xml:space="preserve"> </w:t>
      </w:r>
      <w:r w:rsidR="0043419D">
        <w:rPr>
          <w:color w:val="000000"/>
          <w:sz w:val="28"/>
          <w:szCs w:val="28"/>
        </w:rPr>
        <w:t>Дети – инвалиды обучаются по адаптированной образовательной программе, а так же в соответствии с индивидуальной программой реабилитации.</w:t>
      </w:r>
    </w:p>
    <w:p w:rsidR="00164B51" w:rsidRDefault="008533F9" w:rsidP="009B0368">
      <w:pPr>
        <w:pStyle w:val="a3"/>
        <w:shd w:val="clear" w:color="auto" w:fill="FFFFFF"/>
        <w:tabs>
          <w:tab w:val="left" w:pos="708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3.8</w:t>
      </w:r>
      <w:r w:rsidR="00164B51">
        <w:rPr>
          <w:color w:val="000000"/>
          <w:sz w:val="28"/>
          <w:szCs w:val="28"/>
        </w:rPr>
        <w:t>.</w:t>
      </w:r>
      <w:r w:rsidR="00AE1FE2">
        <w:rPr>
          <w:color w:val="000000"/>
          <w:sz w:val="28"/>
          <w:szCs w:val="28"/>
        </w:rPr>
        <w:t xml:space="preserve"> </w:t>
      </w:r>
      <w:r w:rsidR="00164B51">
        <w:rPr>
          <w:color w:val="000000"/>
          <w:sz w:val="28"/>
          <w:szCs w:val="28"/>
        </w:rPr>
        <w:t xml:space="preserve">Воспитанники с ограниченными возможностями здоровья сопровождаются </w:t>
      </w:r>
      <w:r w:rsidR="007B3C97">
        <w:rPr>
          <w:color w:val="000000"/>
          <w:sz w:val="28"/>
          <w:szCs w:val="28"/>
        </w:rPr>
        <w:t>психолого-</w:t>
      </w:r>
      <w:r w:rsidR="00164B51">
        <w:rPr>
          <w:color w:val="000000"/>
          <w:sz w:val="28"/>
          <w:szCs w:val="28"/>
        </w:rPr>
        <w:t>педагогическим консилиумом Учреждения.</w:t>
      </w:r>
    </w:p>
    <w:p w:rsidR="0043419D" w:rsidRDefault="008533F9" w:rsidP="009B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="004341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E1F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19D">
        <w:rPr>
          <w:rFonts w:ascii="Times New Roman" w:hAnsi="Times New Roman" w:cs="Times New Roman"/>
          <w:color w:val="000000"/>
          <w:sz w:val="28"/>
          <w:szCs w:val="28"/>
        </w:rPr>
        <w:t>Образовательная</w:t>
      </w:r>
      <w:r w:rsidR="0043419D" w:rsidRPr="00C749C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43419D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43419D">
        <w:rPr>
          <w:rFonts w:ascii="Times New Roman" w:hAnsi="Times New Roman" w:cs="Times New Roman"/>
          <w:sz w:val="28"/>
          <w:szCs w:val="28"/>
        </w:rPr>
        <w:t>самостоятельно разрабатывается и утверждается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43419D" w:rsidRDefault="008533F9" w:rsidP="009B0368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3.10</w:t>
      </w:r>
      <w:r w:rsidR="0043419D">
        <w:rPr>
          <w:rFonts w:ascii="Times New Roman" w:hAnsi="Times New Roman" w:cs="Times New Roman"/>
          <w:sz w:val="28"/>
          <w:szCs w:val="28"/>
        </w:rPr>
        <w:t>.</w:t>
      </w:r>
      <w:r w:rsidR="00AE1FE2">
        <w:rPr>
          <w:rFonts w:ascii="Times New Roman" w:hAnsi="Times New Roman" w:cs="Times New Roman"/>
          <w:sz w:val="28"/>
          <w:szCs w:val="28"/>
        </w:rPr>
        <w:t xml:space="preserve"> </w:t>
      </w:r>
      <w:r w:rsidR="0043419D">
        <w:rPr>
          <w:rFonts w:ascii="Times New Roman" w:hAnsi="Times New Roman" w:cs="Times New Roman"/>
          <w:sz w:val="28"/>
          <w:szCs w:val="28"/>
        </w:rPr>
        <w:t>О</w:t>
      </w:r>
      <w:r w:rsidR="0043419D" w:rsidRPr="00210979">
        <w:rPr>
          <w:rFonts w:ascii="Times New Roman" w:hAnsi="Times New Roman" w:cs="Times New Roman"/>
          <w:sz w:val="28"/>
          <w:szCs w:val="28"/>
        </w:rPr>
        <w:t xml:space="preserve">бразовательная </w:t>
      </w:r>
      <w:r w:rsidR="0043419D" w:rsidRPr="00210979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="000146AD">
        <w:rPr>
          <w:rFonts w:ascii="Times New Roman" w:eastAsia="Calibri" w:hAnsi="Times New Roman" w:cs="Times New Roman"/>
          <w:sz w:val="28"/>
          <w:szCs w:val="28"/>
        </w:rPr>
        <w:t xml:space="preserve">реализуется </w:t>
      </w:r>
      <w:r w:rsidR="000146AD" w:rsidRPr="00210979">
        <w:rPr>
          <w:rFonts w:ascii="Times New Roman" w:eastAsia="Calibri" w:hAnsi="Times New Roman" w:cs="Times New Roman"/>
          <w:sz w:val="28"/>
          <w:szCs w:val="28"/>
        </w:rPr>
        <w:t>в</w:t>
      </w:r>
      <w:r w:rsidR="0043419D" w:rsidRPr="00210979">
        <w:rPr>
          <w:rFonts w:ascii="Times New Roman" w:eastAsia="Calibri" w:hAnsi="Times New Roman" w:cs="Times New Roman"/>
          <w:sz w:val="28"/>
          <w:szCs w:val="28"/>
        </w:rPr>
        <w:t xml:space="preserve"> течение всего времени пребывания </w:t>
      </w:r>
      <w:r w:rsidR="0043419D">
        <w:rPr>
          <w:rFonts w:ascii="Times New Roman" w:eastAsia="Calibri" w:hAnsi="Times New Roman" w:cs="Times New Roman"/>
          <w:sz w:val="28"/>
          <w:szCs w:val="28"/>
        </w:rPr>
        <w:t xml:space="preserve">воспитанников в </w:t>
      </w:r>
      <w:r w:rsidR="0043419D" w:rsidRPr="00210979">
        <w:rPr>
          <w:rFonts w:ascii="Times New Roman" w:eastAsia="Calibri" w:hAnsi="Times New Roman" w:cs="Times New Roman"/>
          <w:sz w:val="28"/>
          <w:szCs w:val="28"/>
        </w:rPr>
        <w:t>У</w:t>
      </w:r>
      <w:r w:rsidR="0043419D">
        <w:rPr>
          <w:rFonts w:ascii="Times New Roman" w:eastAsia="Calibri" w:hAnsi="Times New Roman" w:cs="Times New Roman"/>
          <w:sz w:val="28"/>
          <w:szCs w:val="28"/>
        </w:rPr>
        <w:t>чреждении</w:t>
      </w:r>
      <w:r w:rsidR="0043419D" w:rsidRPr="0021097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03C12" w:rsidRPr="00403C12" w:rsidRDefault="009D30DE" w:rsidP="009B0368">
      <w:pPr>
        <w:tabs>
          <w:tab w:val="left" w:pos="708"/>
        </w:tabs>
        <w:autoSpaceDE w:val="0"/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644D1F">
        <w:rPr>
          <w:rFonts w:ascii="Times New Roman" w:hAnsi="Times New Roman" w:cs="Times New Roman"/>
          <w:sz w:val="28"/>
          <w:szCs w:val="28"/>
        </w:rPr>
        <w:t>1</w:t>
      </w:r>
      <w:r w:rsidR="008533F9">
        <w:rPr>
          <w:rFonts w:ascii="Times New Roman" w:hAnsi="Times New Roman" w:cs="Times New Roman"/>
          <w:sz w:val="28"/>
          <w:szCs w:val="28"/>
        </w:rPr>
        <w:t>1</w:t>
      </w:r>
      <w:r w:rsidR="0043419D">
        <w:rPr>
          <w:rFonts w:ascii="Times New Roman" w:hAnsi="Times New Roman" w:cs="Times New Roman"/>
          <w:sz w:val="28"/>
          <w:szCs w:val="28"/>
        </w:rPr>
        <w:t>.</w:t>
      </w:r>
      <w:r w:rsidR="00AE1FE2">
        <w:rPr>
          <w:rFonts w:ascii="Times New Roman" w:hAnsi="Times New Roman" w:cs="Times New Roman"/>
          <w:sz w:val="28"/>
          <w:szCs w:val="28"/>
        </w:rPr>
        <w:t xml:space="preserve"> </w:t>
      </w:r>
      <w:r w:rsidR="0043419D" w:rsidRPr="00210979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43419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43419D" w:rsidRPr="00210979">
        <w:rPr>
          <w:rStyle w:val="blk"/>
          <w:rFonts w:ascii="Times New Roman" w:hAnsi="Times New Roman" w:cs="Times New Roman"/>
          <w:sz w:val="28"/>
          <w:szCs w:val="28"/>
        </w:rPr>
        <w:t xml:space="preserve">обеспечивает развитие личности, мотивации и способностей </w:t>
      </w:r>
      <w:r w:rsidR="0043419D">
        <w:rPr>
          <w:rStyle w:val="blk"/>
          <w:rFonts w:ascii="Times New Roman" w:hAnsi="Times New Roman" w:cs="Times New Roman"/>
          <w:sz w:val="28"/>
          <w:szCs w:val="28"/>
        </w:rPr>
        <w:t xml:space="preserve">воспитанников </w:t>
      </w:r>
      <w:r w:rsidR="0043419D" w:rsidRPr="00210979">
        <w:rPr>
          <w:rStyle w:val="blk"/>
          <w:rFonts w:ascii="Times New Roman" w:hAnsi="Times New Roman" w:cs="Times New Roman"/>
          <w:sz w:val="28"/>
          <w:szCs w:val="28"/>
        </w:rPr>
        <w:t xml:space="preserve">в различных видах </w:t>
      </w:r>
      <w:r w:rsidR="0043419D">
        <w:rPr>
          <w:rStyle w:val="blk"/>
          <w:rFonts w:ascii="Times New Roman" w:hAnsi="Times New Roman" w:cs="Times New Roman"/>
          <w:sz w:val="28"/>
          <w:szCs w:val="28"/>
        </w:rPr>
        <w:t>д</w:t>
      </w:r>
      <w:r w:rsidR="0043419D" w:rsidRPr="00210979">
        <w:rPr>
          <w:rStyle w:val="blk"/>
          <w:rFonts w:ascii="Times New Roman" w:hAnsi="Times New Roman" w:cs="Times New Roman"/>
          <w:sz w:val="28"/>
          <w:szCs w:val="28"/>
        </w:rPr>
        <w:t>еятельности и охватывает следующие структурные единицы, представляющие определенные направле</w:t>
      </w:r>
      <w:r w:rsidR="0043419D">
        <w:rPr>
          <w:rStyle w:val="blk"/>
          <w:rFonts w:ascii="Times New Roman" w:hAnsi="Times New Roman" w:cs="Times New Roman"/>
          <w:sz w:val="28"/>
          <w:szCs w:val="28"/>
        </w:rPr>
        <w:t xml:space="preserve">ния развития и образования </w:t>
      </w:r>
      <w:r w:rsidR="0043419D" w:rsidRPr="00403C12">
        <w:rPr>
          <w:rStyle w:val="blk"/>
          <w:rFonts w:ascii="Times New Roman" w:hAnsi="Times New Roman" w:cs="Times New Roman"/>
          <w:sz w:val="28"/>
          <w:szCs w:val="28"/>
        </w:rPr>
        <w:t>воспитанников:</w:t>
      </w:r>
    </w:p>
    <w:p w:rsidR="00AE1FE2" w:rsidRDefault="0043419D" w:rsidP="009B0368">
      <w:pPr>
        <w:pStyle w:val="a4"/>
        <w:numPr>
          <w:ilvl w:val="0"/>
          <w:numId w:val="22"/>
        </w:numPr>
        <w:tabs>
          <w:tab w:val="left" w:pos="708"/>
        </w:tabs>
        <w:autoSpaceDE w:val="0"/>
        <w:jc w:val="both"/>
        <w:rPr>
          <w:rStyle w:val="blk"/>
          <w:sz w:val="28"/>
          <w:szCs w:val="28"/>
        </w:rPr>
      </w:pPr>
      <w:r w:rsidRPr="00AE1FE2">
        <w:rPr>
          <w:rStyle w:val="blk"/>
          <w:sz w:val="28"/>
          <w:szCs w:val="28"/>
        </w:rPr>
        <w:t>социально</w:t>
      </w:r>
      <w:r w:rsidR="00624AF5">
        <w:rPr>
          <w:rStyle w:val="blk"/>
          <w:sz w:val="28"/>
          <w:szCs w:val="28"/>
        </w:rPr>
        <w:t xml:space="preserve"> – </w:t>
      </w:r>
      <w:r w:rsidRPr="00AE1FE2">
        <w:rPr>
          <w:rStyle w:val="blk"/>
          <w:sz w:val="28"/>
          <w:szCs w:val="28"/>
        </w:rPr>
        <w:t>коммуникативное</w:t>
      </w:r>
      <w:r w:rsidR="00624AF5">
        <w:rPr>
          <w:rStyle w:val="blk"/>
          <w:sz w:val="28"/>
          <w:szCs w:val="28"/>
        </w:rPr>
        <w:t xml:space="preserve"> </w:t>
      </w:r>
      <w:r w:rsidRPr="00AE1FE2">
        <w:rPr>
          <w:rStyle w:val="blk"/>
          <w:sz w:val="28"/>
          <w:szCs w:val="28"/>
        </w:rPr>
        <w:t>развитие;</w:t>
      </w:r>
    </w:p>
    <w:p w:rsidR="00AE1FE2" w:rsidRDefault="0043419D" w:rsidP="009B0368">
      <w:pPr>
        <w:pStyle w:val="a4"/>
        <w:numPr>
          <w:ilvl w:val="0"/>
          <w:numId w:val="22"/>
        </w:numPr>
        <w:tabs>
          <w:tab w:val="left" w:pos="708"/>
        </w:tabs>
        <w:autoSpaceDE w:val="0"/>
        <w:jc w:val="both"/>
        <w:rPr>
          <w:rStyle w:val="blk"/>
          <w:sz w:val="28"/>
          <w:szCs w:val="28"/>
        </w:rPr>
      </w:pPr>
      <w:r w:rsidRPr="00AE1FE2">
        <w:rPr>
          <w:rStyle w:val="blk"/>
          <w:sz w:val="28"/>
          <w:szCs w:val="28"/>
        </w:rPr>
        <w:t>познавательное развитие;</w:t>
      </w:r>
    </w:p>
    <w:p w:rsidR="00AE1FE2" w:rsidRDefault="0043419D" w:rsidP="009B0368">
      <w:pPr>
        <w:pStyle w:val="a4"/>
        <w:numPr>
          <w:ilvl w:val="0"/>
          <w:numId w:val="22"/>
        </w:numPr>
        <w:tabs>
          <w:tab w:val="left" w:pos="708"/>
        </w:tabs>
        <w:autoSpaceDE w:val="0"/>
        <w:jc w:val="both"/>
        <w:rPr>
          <w:rStyle w:val="blk"/>
          <w:sz w:val="28"/>
          <w:szCs w:val="28"/>
        </w:rPr>
      </w:pPr>
      <w:r w:rsidRPr="00AE1FE2">
        <w:rPr>
          <w:rStyle w:val="blk"/>
          <w:sz w:val="28"/>
          <w:szCs w:val="28"/>
        </w:rPr>
        <w:t>речевое развитие;</w:t>
      </w:r>
    </w:p>
    <w:p w:rsidR="00AE1FE2" w:rsidRDefault="0043419D" w:rsidP="009B0368">
      <w:pPr>
        <w:pStyle w:val="a4"/>
        <w:numPr>
          <w:ilvl w:val="0"/>
          <w:numId w:val="22"/>
        </w:numPr>
        <w:tabs>
          <w:tab w:val="left" w:pos="708"/>
        </w:tabs>
        <w:autoSpaceDE w:val="0"/>
        <w:jc w:val="both"/>
        <w:rPr>
          <w:rStyle w:val="blk"/>
          <w:sz w:val="28"/>
          <w:szCs w:val="28"/>
        </w:rPr>
      </w:pPr>
      <w:r w:rsidRPr="00AE1FE2">
        <w:rPr>
          <w:rStyle w:val="blk"/>
          <w:sz w:val="28"/>
          <w:szCs w:val="28"/>
        </w:rPr>
        <w:t>художественно</w:t>
      </w:r>
      <w:r w:rsidR="00624AF5">
        <w:rPr>
          <w:rStyle w:val="blk"/>
          <w:sz w:val="28"/>
          <w:szCs w:val="28"/>
        </w:rPr>
        <w:t xml:space="preserve"> – </w:t>
      </w:r>
      <w:r w:rsidRPr="00AE1FE2">
        <w:rPr>
          <w:rStyle w:val="blk"/>
          <w:sz w:val="28"/>
          <w:szCs w:val="28"/>
        </w:rPr>
        <w:t>эстетическое</w:t>
      </w:r>
      <w:r w:rsidR="00624AF5">
        <w:rPr>
          <w:rStyle w:val="blk"/>
          <w:sz w:val="28"/>
          <w:szCs w:val="28"/>
        </w:rPr>
        <w:t xml:space="preserve"> </w:t>
      </w:r>
      <w:r w:rsidRPr="00AE1FE2">
        <w:rPr>
          <w:rStyle w:val="blk"/>
          <w:sz w:val="28"/>
          <w:szCs w:val="28"/>
        </w:rPr>
        <w:t>развитие;</w:t>
      </w:r>
    </w:p>
    <w:p w:rsidR="0043419D" w:rsidRPr="00AE1FE2" w:rsidRDefault="0043419D" w:rsidP="009B0368">
      <w:pPr>
        <w:pStyle w:val="a4"/>
        <w:numPr>
          <w:ilvl w:val="0"/>
          <w:numId w:val="22"/>
        </w:numPr>
        <w:tabs>
          <w:tab w:val="left" w:pos="708"/>
        </w:tabs>
        <w:autoSpaceDE w:val="0"/>
        <w:jc w:val="both"/>
        <w:rPr>
          <w:sz w:val="28"/>
          <w:szCs w:val="28"/>
        </w:rPr>
      </w:pPr>
      <w:r w:rsidRPr="00AE1FE2">
        <w:rPr>
          <w:rStyle w:val="blk"/>
          <w:sz w:val="28"/>
          <w:szCs w:val="28"/>
        </w:rPr>
        <w:t>физическое развитие.</w:t>
      </w:r>
    </w:p>
    <w:p w:rsidR="0043419D" w:rsidRPr="0043419D" w:rsidRDefault="0043419D" w:rsidP="009B0368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D30DE">
        <w:rPr>
          <w:rStyle w:val="blk"/>
          <w:rFonts w:ascii="Times New Roman" w:hAnsi="Times New Roman" w:cs="Times New Roman"/>
          <w:sz w:val="28"/>
          <w:szCs w:val="28"/>
        </w:rPr>
        <w:t>3.</w:t>
      </w:r>
      <w:r w:rsidR="008533F9">
        <w:rPr>
          <w:rStyle w:val="blk"/>
          <w:rFonts w:ascii="Times New Roman" w:hAnsi="Times New Roman" w:cs="Times New Roman"/>
          <w:sz w:val="28"/>
          <w:szCs w:val="28"/>
        </w:rPr>
        <w:t>1</w:t>
      </w:r>
      <w:r w:rsidR="009D30DE">
        <w:rPr>
          <w:rStyle w:val="blk"/>
          <w:rFonts w:ascii="Times New Roman" w:hAnsi="Times New Roman" w:cs="Times New Roman"/>
          <w:sz w:val="28"/>
          <w:szCs w:val="28"/>
        </w:rPr>
        <w:t>2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AE1FE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Наряду с образовательной программой Учреждение реализует программы дополнительного образования по основным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направлениям развития воспитанников в </w:t>
      </w:r>
      <w:r w:rsidRPr="00210979">
        <w:rPr>
          <w:rFonts w:ascii="Times New Roman" w:eastAsia="Calibri" w:hAnsi="Times New Roman" w:cs="Times New Roman"/>
          <w:sz w:val="28"/>
          <w:szCs w:val="28"/>
        </w:rPr>
        <w:t>течение всего календарного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102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25D" w:rsidRPr="00EB6527" w:rsidRDefault="00C7325D" w:rsidP="00C732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52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8533F9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EB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Порядок комплектования Учреждения определяется Учредителем и утверждается административным регламентом предоставления муниципальной услуги </w:t>
      </w:r>
      <w:r w:rsidRPr="00D77DC5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C7325D" w:rsidRPr="00EB6527" w:rsidRDefault="00C7325D" w:rsidP="00C73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527">
        <w:rPr>
          <w:rFonts w:ascii="Times New Roman" w:hAnsi="Times New Roman" w:cs="Times New Roman"/>
          <w:sz w:val="28"/>
          <w:szCs w:val="28"/>
        </w:rPr>
        <w:t>3.1</w:t>
      </w:r>
      <w:r w:rsidR="008533F9">
        <w:rPr>
          <w:rFonts w:ascii="Times New Roman" w:hAnsi="Times New Roman" w:cs="Times New Roman"/>
          <w:sz w:val="28"/>
          <w:szCs w:val="28"/>
        </w:rPr>
        <w:t>4</w:t>
      </w:r>
      <w:r w:rsidRPr="00EB6527">
        <w:rPr>
          <w:rFonts w:ascii="Times New Roman" w:hAnsi="Times New Roman" w:cs="Times New Roman"/>
          <w:sz w:val="28"/>
          <w:szCs w:val="28"/>
        </w:rPr>
        <w:t>.</w:t>
      </w:r>
      <w:r w:rsidRPr="00EB65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B6527">
        <w:rPr>
          <w:rFonts w:ascii="Times New Roman" w:hAnsi="Times New Roman" w:cs="Times New Roman"/>
          <w:sz w:val="28"/>
          <w:szCs w:val="28"/>
        </w:rPr>
        <w:t>Правила приема в Учреждение не урегулированные законодательством об образовании, устанавливаются Учреждением самостоятельно и регламентируются локальным актом.</w:t>
      </w:r>
    </w:p>
    <w:p w:rsidR="00C7325D" w:rsidRPr="00EB6527" w:rsidRDefault="008533F9" w:rsidP="00C73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3.15</w:t>
      </w:r>
      <w:r w:rsidR="00C7325D" w:rsidRPr="008533F9">
        <w:rPr>
          <w:rFonts w:ascii="Times New Roman" w:eastAsia="Calibri" w:hAnsi="Times New Roman" w:cs="Times New Roman"/>
          <w:sz w:val="28"/>
          <w:szCs w:val="28"/>
        </w:rPr>
        <w:t>.</w:t>
      </w:r>
      <w:r w:rsidR="00C7325D">
        <w:rPr>
          <w:rFonts w:ascii="Times New Roman" w:eastAsia="Calibri" w:hAnsi="Times New Roman" w:cs="Times New Roman"/>
          <w:sz w:val="28"/>
          <w:szCs w:val="28"/>
        </w:rPr>
        <w:t> </w:t>
      </w:r>
      <w:r w:rsidR="00C7325D" w:rsidRPr="00EB6527">
        <w:rPr>
          <w:rFonts w:ascii="Times New Roman" w:eastAsia="Calibri" w:hAnsi="Times New Roman" w:cs="Times New Roman"/>
          <w:sz w:val="28"/>
          <w:szCs w:val="28"/>
        </w:rPr>
        <w:t xml:space="preserve">В Учреждении создан психолого-педагогический консилиум (далее </w:t>
      </w:r>
      <w:proofErr w:type="spellStart"/>
      <w:r w:rsidR="00C7325D" w:rsidRPr="00EB6527">
        <w:rPr>
          <w:rFonts w:ascii="Times New Roman" w:eastAsia="Calibri" w:hAnsi="Times New Roman" w:cs="Times New Roman"/>
          <w:sz w:val="28"/>
          <w:szCs w:val="28"/>
        </w:rPr>
        <w:t>ППк</w:t>
      </w:r>
      <w:proofErr w:type="spellEnd"/>
      <w:r w:rsidR="00C7325D" w:rsidRPr="00EB6527">
        <w:rPr>
          <w:rFonts w:ascii="Times New Roman" w:eastAsia="Calibri" w:hAnsi="Times New Roman" w:cs="Times New Roman"/>
          <w:sz w:val="28"/>
          <w:szCs w:val="28"/>
        </w:rPr>
        <w:t xml:space="preserve">) действующий на основании Положения о психолого-педагогическом консилиуме, который обеспечивает </w:t>
      </w:r>
      <w:proofErr w:type="spellStart"/>
      <w:r w:rsidR="00C7325D" w:rsidRPr="00EB6527">
        <w:rPr>
          <w:rFonts w:ascii="Times New Roman" w:eastAsia="Calibri" w:hAnsi="Times New Roman" w:cs="Times New Roman"/>
          <w:sz w:val="28"/>
          <w:szCs w:val="28"/>
        </w:rPr>
        <w:t>диагностико-коррекционное</w:t>
      </w:r>
      <w:proofErr w:type="spellEnd"/>
      <w:r w:rsidR="00C7325D" w:rsidRPr="00EB6527">
        <w:rPr>
          <w:rFonts w:ascii="Times New Roman" w:eastAsia="Calibri" w:hAnsi="Times New Roman" w:cs="Times New Roman"/>
          <w:sz w:val="28"/>
          <w:szCs w:val="28"/>
        </w:rPr>
        <w:t>, психолого-педагогическое сопровождение воспитанников с ограниченными возможностями здоровья.</w:t>
      </w:r>
    </w:p>
    <w:p w:rsidR="00C7325D" w:rsidRDefault="00C7325D" w:rsidP="00C7325D">
      <w:pPr>
        <w:tabs>
          <w:tab w:val="num" w:pos="709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F9">
        <w:rPr>
          <w:rFonts w:ascii="Times New Roman" w:hAnsi="Times New Roman" w:cs="Times New Roman"/>
          <w:sz w:val="28"/>
          <w:szCs w:val="28"/>
        </w:rPr>
        <w:t>3.</w:t>
      </w:r>
      <w:r w:rsidR="008533F9" w:rsidRPr="008533F9">
        <w:rPr>
          <w:rFonts w:ascii="Times New Roman" w:hAnsi="Times New Roman" w:cs="Times New Roman"/>
          <w:sz w:val="28"/>
          <w:szCs w:val="28"/>
        </w:rPr>
        <w:t>16</w:t>
      </w:r>
      <w:r w:rsidRPr="00853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B6527">
        <w:rPr>
          <w:rFonts w:ascii="Times New Roman" w:hAnsi="Times New Roman" w:cs="Times New Roman"/>
          <w:sz w:val="28"/>
          <w:szCs w:val="28"/>
        </w:rPr>
        <w:t>В рамках работы консультативного пункта Учреждением оказывается консультативная, методическая, психолого-педагогическая, диагностическая помощь родителям (законным представителям) детей по вопросам воспитания, обучения и развития детей, получающих дошкольное образование в форме семейного образования. Деятельность консультативного пункта регулируется Положением о консультативном пункте для родителей (законных представителей) и детей, получающих дошкольное образование в</w:t>
      </w:r>
      <w:r w:rsidRPr="00A1100B">
        <w:rPr>
          <w:rFonts w:ascii="Times New Roman" w:hAnsi="Times New Roman" w:cs="Times New Roman"/>
          <w:sz w:val="28"/>
          <w:szCs w:val="28"/>
        </w:rPr>
        <w:t xml:space="preserve"> форме семейного образования.</w:t>
      </w:r>
    </w:p>
    <w:p w:rsidR="00CD3921" w:rsidRDefault="00CD3921" w:rsidP="00C7325D">
      <w:pPr>
        <w:tabs>
          <w:tab w:val="num" w:pos="709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921" w:rsidRPr="00A77E51" w:rsidRDefault="00CD3921" w:rsidP="00843143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УЧАСТНИКИ ОБРАЗОВАТЕЛЬНЫХ ОТНОШЕНИЙ</w:t>
      </w:r>
    </w:p>
    <w:p w:rsidR="00CD3921" w:rsidRPr="002C4432" w:rsidRDefault="00CD3921" w:rsidP="00CD39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4432">
        <w:rPr>
          <w:rFonts w:ascii="Times New Roman" w:hAnsi="Times New Roman" w:cs="Times New Roman"/>
          <w:sz w:val="28"/>
          <w:szCs w:val="28"/>
        </w:rPr>
        <w:t>.1. Участниками образовательных отношений в Учреждении являются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Pr="002C4432">
        <w:rPr>
          <w:rFonts w:ascii="Times New Roman" w:hAnsi="Times New Roman" w:cs="Times New Roman"/>
          <w:sz w:val="28"/>
          <w:szCs w:val="28"/>
        </w:rPr>
        <w:t>, родители (законные представители)</w:t>
      </w:r>
      <w:r w:rsidRPr="00A46210">
        <w:rPr>
          <w:rFonts w:ascii="Times New Roman" w:hAnsi="Times New Roman" w:cs="Times New Roman"/>
          <w:sz w:val="28"/>
          <w:szCs w:val="28"/>
        </w:rPr>
        <w:t>, педагогические</w:t>
      </w:r>
      <w:r w:rsidRPr="002C4432">
        <w:rPr>
          <w:rFonts w:ascii="Times New Roman" w:hAnsi="Times New Roman" w:cs="Times New Roman"/>
          <w:sz w:val="28"/>
          <w:szCs w:val="28"/>
        </w:rPr>
        <w:t xml:space="preserve"> и иные работники Учреждения. </w:t>
      </w:r>
    </w:p>
    <w:p w:rsidR="00CD3921" w:rsidRPr="002C4432" w:rsidRDefault="00CD3921" w:rsidP="00CD3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– л</w:t>
      </w:r>
      <w:r w:rsidRPr="002C4432">
        <w:rPr>
          <w:rFonts w:ascii="Times New Roman" w:hAnsi="Times New Roman"/>
          <w:sz w:val="28"/>
          <w:szCs w:val="28"/>
        </w:rPr>
        <w:t>ица, осваивающие образовательные программы</w:t>
      </w:r>
      <w:r>
        <w:rPr>
          <w:rFonts w:ascii="Times New Roman" w:hAnsi="Times New Roman"/>
          <w:sz w:val="28"/>
          <w:szCs w:val="28"/>
        </w:rPr>
        <w:t xml:space="preserve"> дошкольного образования,</w:t>
      </w:r>
      <w:r w:rsidRPr="002C4432">
        <w:rPr>
          <w:rFonts w:ascii="Times New Roman" w:hAnsi="Times New Roman"/>
          <w:sz w:val="28"/>
          <w:szCs w:val="28"/>
        </w:rPr>
        <w:t xml:space="preserve"> дополнительные образовательны</w:t>
      </w:r>
      <w:r>
        <w:rPr>
          <w:rFonts w:ascii="Times New Roman" w:hAnsi="Times New Roman"/>
          <w:sz w:val="28"/>
          <w:szCs w:val="28"/>
        </w:rPr>
        <w:t>е программы.</w:t>
      </w:r>
    </w:p>
    <w:p w:rsidR="00CD3921" w:rsidRPr="002C4432" w:rsidRDefault="00CD3921" w:rsidP="00CD3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2C4432">
        <w:rPr>
          <w:rFonts w:ascii="Times New Roman" w:hAnsi="Times New Roman"/>
          <w:sz w:val="28"/>
          <w:szCs w:val="28"/>
        </w:rPr>
        <w:t xml:space="preserve">Родители </w:t>
      </w:r>
      <w:hyperlink r:id="rId9" w:history="1">
        <w:r w:rsidRPr="002C4432">
          <w:rPr>
            <w:rFonts w:ascii="Times New Roman" w:hAnsi="Times New Roman"/>
            <w:sz w:val="28"/>
            <w:szCs w:val="28"/>
          </w:rPr>
          <w:t>(законные представители)</w:t>
        </w:r>
      </w:hyperlink>
      <w:r w:rsidRPr="002C4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2C4432">
        <w:rPr>
          <w:rFonts w:ascii="Times New Roman" w:hAnsi="Times New Roman"/>
          <w:sz w:val="28"/>
          <w:szCs w:val="28"/>
        </w:rPr>
        <w:t xml:space="preserve">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 и обеспечить получение </w:t>
      </w:r>
      <w:r w:rsidRPr="00352127">
        <w:rPr>
          <w:rFonts w:ascii="Times New Roman" w:hAnsi="Times New Roman"/>
          <w:sz w:val="28"/>
          <w:szCs w:val="28"/>
        </w:rPr>
        <w:t xml:space="preserve">общего </w:t>
      </w:r>
      <w:r w:rsidRPr="002C4432">
        <w:rPr>
          <w:rFonts w:ascii="Times New Roman" w:hAnsi="Times New Roman"/>
          <w:sz w:val="28"/>
          <w:szCs w:val="28"/>
        </w:rPr>
        <w:t>образования.</w:t>
      </w:r>
    </w:p>
    <w:p w:rsidR="00CD3921" w:rsidRDefault="00CD3921" w:rsidP="00CD3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2C4432">
        <w:rPr>
          <w:rFonts w:ascii="Times New Roman" w:hAnsi="Times New Roman"/>
          <w:sz w:val="28"/>
          <w:szCs w:val="28"/>
        </w:rPr>
        <w:t xml:space="preserve"> Учреждение оказывает помощь родителям (законным представителям) в воспитании</w:t>
      </w:r>
      <w:r>
        <w:rPr>
          <w:rFonts w:ascii="Times New Roman" w:hAnsi="Times New Roman"/>
          <w:sz w:val="28"/>
          <w:szCs w:val="28"/>
        </w:rPr>
        <w:t xml:space="preserve">, охране и укреплении </w:t>
      </w:r>
      <w:r w:rsidRPr="002C4432">
        <w:rPr>
          <w:rFonts w:ascii="Times New Roman" w:hAnsi="Times New Roman"/>
          <w:sz w:val="28"/>
          <w:szCs w:val="28"/>
        </w:rPr>
        <w:t xml:space="preserve">физического и психического здоровья, развитии индивидуальных способностей и необходимой </w:t>
      </w:r>
      <w:r>
        <w:rPr>
          <w:rFonts w:ascii="Times New Roman" w:hAnsi="Times New Roman"/>
          <w:sz w:val="28"/>
          <w:szCs w:val="28"/>
        </w:rPr>
        <w:t>коррекции нарушений развития воспитанников.</w:t>
      </w:r>
    </w:p>
    <w:p w:rsidR="00CD3921" w:rsidRPr="00425D3E" w:rsidRDefault="00CD3921" w:rsidP="00CD3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3E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 xml:space="preserve">дители (законные представители) </w:t>
      </w:r>
      <w:r w:rsidRPr="00425D3E">
        <w:rPr>
          <w:rFonts w:ascii="Times New Roman" w:hAnsi="Times New Roman"/>
          <w:sz w:val="28"/>
          <w:szCs w:val="28"/>
        </w:rPr>
        <w:t xml:space="preserve">детей обеспечивающие получение дошкольного образования в форме семейного образования могут получать методическую, психолого-педагогическую, диагностическую, </w:t>
      </w:r>
      <w:proofErr w:type="spellStart"/>
      <w:proofErr w:type="gramStart"/>
      <w:r w:rsidRPr="00425D3E">
        <w:rPr>
          <w:rFonts w:ascii="Times New Roman" w:hAnsi="Times New Roman"/>
          <w:sz w:val="28"/>
          <w:szCs w:val="28"/>
        </w:rPr>
        <w:t>консульта</w:t>
      </w:r>
      <w:r w:rsidR="00624AF5">
        <w:rPr>
          <w:rFonts w:ascii="Times New Roman" w:hAnsi="Times New Roman"/>
          <w:sz w:val="28"/>
          <w:szCs w:val="28"/>
        </w:rPr>
        <w:t>-</w:t>
      </w:r>
      <w:r w:rsidRPr="00425D3E">
        <w:rPr>
          <w:rFonts w:ascii="Times New Roman" w:hAnsi="Times New Roman"/>
          <w:sz w:val="28"/>
          <w:szCs w:val="28"/>
        </w:rPr>
        <w:t>тивную</w:t>
      </w:r>
      <w:proofErr w:type="spellEnd"/>
      <w:proofErr w:type="gramEnd"/>
      <w:r w:rsidRPr="00425D3E">
        <w:rPr>
          <w:rFonts w:ascii="Times New Roman" w:hAnsi="Times New Roman"/>
          <w:sz w:val="28"/>
          <w:szCs w:val="28"/>
        </w:rPr>
        <w:t xml:space="preserve"> помощь </w:t>
      </w:r>
      <w:r>
        <w:rPr>
          <w:rFonts w:ascii="Times New Roman" w:hAnsi="Times New Roman"/>
          <w:sz w:val="28"/>
          <w:szCs w:val="28"/>
        </w:rPr>
        <w:t>в рамках психолого–</w:t>
      </w:r>
      <w:r w:rsidRPr="0011131D">
        <w:rPr>
          <w:rFonts w:ascii="Times New Roman" w:hAnsi="Times New Roman"/>
          <w:sz w:val="28"/>
          <w:szCs w:val="28"/>
        </w:rPr>
        <w:t>педагогической службы</w:t>
      </w:r>
      <w:r w:rsidRPr="002E44A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lastRenderedPageBreak/>
        <w:t xml:space="preserve">сопровождению детей от 0 до 3 лет и (или) </w:t>
      </w:r>
      <w:r w:rsidRPr="00425D3E">
        <w:rPr>
          <w:rFonts w:ascii="Times New Roman" w:hAnsi="Times New Roman"/>
          <w:sz w:val="28"/>
          <w:szCs w:val="28"/>
        </w:rPr>
        <w:t>через консультативный пункт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425D3E">
        <w:rPr>
          <w:rFonts w:ascii="Times New Roman" w:hAnsi="Times New Roman"/>
          <w:sz w:val="28"/>
          <w:szCs w:val="28"/>
        </w:rPr>
        <w:t xml:space="preserve"> без взимания родительской платы</w:t>
      </w:r>
      <w:r>
        <w:rPr>
          <w:rFonts w:ascii="Times New Roman" w:hAnsi="Times New Roman"/>
          <w:sz w:val="28"/>
          <w:szCs w:val="28"/>
        </w:rPr>
        <w:t>.</w:t>
      </w:r>
    </w:p>
    <w:p w:rsidR="00CD3921" w:rsidRPr="002C4432" w:rsidRDefault="00CD3921" w:rsidP="00CD3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2C4432">
        <w:rPr>
          <w:rFonts w:ascii="Times New Roman" w:hAnsi="Times New Roman"/>
          <w:sz w:val="28"/>
          <w:szCs w:val="28"/>
        </w:rPr>
        <w:t>В Российской Федерации признается особый статус педагогических работников в обществе, и создаются условия для осуществления ими профессиональной деятельности. Педагогическим работникам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CD3921" w:rsidRPr="002C4432" w:rsidRDefault="00CD3921" w:rsidP="00CD3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Pr="002C4432">
        <w:rPr>
          <w:rFonts w:ascii="Times New Roman" w:hAnsi="Times New Roman"/>
          <w:sz w:val="28"/>
          <w:szCs w:val="28"/>
        </w:rPr>
        <w:t xml:space="preserve"> Иные права, обязанности, ответственность</w:t>
      </w:r>
      <w:r>
        <w:rPr>
          <w:rFonts w:ascii="Times New Roman" w:hAnsi="Times New Roman"/>
          <w:sz w:val="28"/>
          <w:szCs w:val="28"/>
        </w:rPr>
        <w:t xml:space="preserve"> воспитанников</w:t>
      </w:r>
      <w:r w:rsidRPr="002C4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2C4432">
        <w:rPr>
          <w:rFonts w:ascii="Times New Roman" w:hAnsi="Times New Roman"/>
          <w:sz w:val="28"/>
          <w:szCs w:val="28"/>
        </w:rPr>
        <w:t xml:space="preserve"> родителей (законных представителей</w:t>
      </w:r>
      <w:r>
        <w:rPr>
          <w:rFonts w:ascii="Times New Roman" w:hAnsi="Times New Roman"/>
          <w:sz w:val="28"/>
          <w:szCs w:val="28"/>
        </w:rPr>
        <w:t>)</w:t>
      </w:r>
      <w:r w:rsidRPr="002C4432">
        <w:rPr>
          <w:rFonts w:ascii="Times New Roman" w:hAnsi="Times New Roman"/>
          <w:sz w:val="28"/>
          <w:szCs w:val="28"/>
        </w:rPr>
        <w:t>, педагогических работников закреплены в локальных актах Учреждения.</w:t>
      </w:r>
    </w:p>
    <w:p w:rsidR="00CD3921" w:rsidRPr="002C4432" w:rsidRDefault="00CD3921" w:rsidP="00CD3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2C4432">
        <w:rPr>
          <w:rFonts w:ascii="Times New Roman" w:hAnsi="Times New Roman"/>
          <w:sz w:val="28"/>
          <w:szCs w:val="28"/>
        </w:rPr>
        <w:t>. В Учреждении наряду с должностями педагогических работников предусмотрены должности административно хозяйственных, учебно-вспомогательных и иных работников, осуществляющих вспомогательные функции.</w:t>
      </w:r>
    </w:p>
    <w:p w:rsidR="00CD3921" w:rsidRPr="002C4432" w:rsidRDefault="00CD3921" w:rsidP="00CD3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432">
        <w:rPr>
          <w:rFonts w:ascii="Times New Roman" w:hAnsi="Times New Roman"/>
          <w:sz w:val="28"/>
          <w:szCs w:val="28"/>
        </w:rPr>
        <w:t>Право на занятие таких должностей,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CD3921" w:rsidRPr="002C4432" w:rsidRDefault="00CD3921" w:rsidP="00CD3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432">
        <w:rPr>
          <w:rFonts w:ascii="Times New Roman" w:hAnsi="Times New Roman"/>
          <w:sz w:val="28"/>
          <w:szCs w:val="28"/>
        </w:rPr>
        <w:t>Права, обязанности и ответственность работников, занимающих должности, указанные в данном пункте, устанавливаются законодат</w:t>
      </w:r>
      <w:r>
        <w:rPr>
          <w:rFonts w:ascii="Times New Roman" w:hAnsi="Times New Roman"/>
          <w:sz w:val="28"/>
          <w:szCs w:val="28"/>
        </w:rPr>
        <w:t>ельством Российской Федерации, у</w:t>
      </w:r>
      <w:r w:rsidRPr="002C4432">
        <w:rPr>
          <w:rFonts w:ascii="Times New Roman" w:hAnsi="Times New Roman"/>
          <w:sz w:val="28"/>
          <w:szCs w:val="28"/>
        </w:rPr>
        <w:t>ставом, правилами внутреннего трудового распорядка и иными локальными нормативными актами Учреждения, должностными инструкциями и трудовыми договорами.</w:t>
      </w:r>
    </w:p>
    <w:p w:rsidR="00CD3921" w:rsidRPr="002C4432" w:rsidRDefault="00CD3921" w:rsidP="00CD3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432">
        <w:rPr>
          <w:rFonts w:ascii="Times New Roman" w:hAnsi="Times New Roman"/>
          <w:sz w:val="28"/>
          <w:szCs w:val="28"/>
        </w:rPr>
        <w:t>Необходимый перечень должностей и профессий работников Учреждения устанавливается штатным расписанием в соответствии с профилем и потребностью Учреждения в кадрах.</w:t>
      </w:r>
    </w:p>
    <w:p w:rsidR="00CD3921" w:rsidRPr="002C4432" w:rsidRDefault="00CD3921" w:rsidP="00CD3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432">
        <w:rPr>
          <w:rFonts w:ascii="Times New Roman" w:hAnsi="Times New Roman"/>
          <w:sz w:val="28"/>
          <w:szCs w:val="28"/>
        </w:rPr>
        <w:t>Работники, осуществляющие вспомогательные функции имеют те же права, несут те же обязанности, что и педагогические работники, за исключением специфических прав и обязанностей педагогических работников.</w:t>
      </w:r>
    </w:p>
    <w:p w:rsidR="00CD3921" w:rsidRPr="002C4432" w:rsidRDefault="00CD3921" w:rsidP="00CD3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 w:rsidRPr="002C4432">
        <w:rPr>
          <w:rFonts w:ascii="Times New Roman" w:hAnsi="Times New Roman"/>
          <w:sz w:val="28"/>
          <w:szCs w:val="28"/>
        </w:rPr>
        <w:t xml:space="preserve"> За нарушение законодательства и трудовой дисциплины работник, в порядке, установленном федеральными законами, несет гражданскую, дисциплинарную, административну</w:t>
      </w:r>
      <w:r>
        <w:rPr>
          <w:rFonts w:ascii="Times New Roman" w:hAnsi="Times New Roman"/>
          <w:sz w:val="28"/>
          <w:szCs w:val="28"/>
        </w:rPr>
        <w:t>ю или уголовную ответственность;</w:t>
      </w:r>
    </w:p>
    <w:p w:rsidR="00CD3921" w:rsidRPr="002C4432" w:rsidRDefault="00CD3921" w:rsidP="00CD3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4.7.1.</w:t>
      </w:r>
      <w:r w:rsidRPr="002C4432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без уважительных причин Устава и Правил внутреннего трудового распорядка Учреждения, законных распоряжений руководителя Учреждения, должностных обязанностей работники несут дисциплинарную ответственность, в порядке, определенном трудовым законодательством. За грубое нарушение трудовых обязанностей в качестве дисциплинарного наказания </w:t>
      </w:r>
      <w:r>
        <w:rPr>
          <w:rFonts w:ascii="Times New Roman" w:hAnsi="Times New Roman"/>
          <w:sz w:val="28"/>
          <w:szCs w:val="28"/>
        </w:rPr>
        <w:t>может быть применено увольнение;</w:t>
      </w:r>
    </w:p>
    <w:p w:rsidR="00CD3921" w:rsidRPr="002C4432" w:rsidRDefault="00CD3921" w:rsidP="00CD3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C44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7.2.</w:t>
      </w:r>
      <w:r w:rsidRPr="002C4432">
        <w:rPr>
          <w:rFonts w:ascii="Times New Roman" w:hAnsi="Times New Roman"/>
          <w:sz w:val="28"/>
          <w:szCs w:val="28"/>
        </w:rPr>
        <w:t xml:space="preserve"> За виновное причинение Учреждению или участникам образовательного процесса ущерба в связи с исполнением (неисполнением) своих должностных обязанностей, работники, осуществляющие </w:t>
      </w:r>
      <w:r w:rsidRPr="002C4432">
        <w:rPr>
          <w:rFonts w:ascii="Times New Roman" w:hAnsi="Times New Roman"/>
          <w:sz w:val="28"/>
          <w:szCs w:val="28"/>
        </w:rPr>
        <w:lastRenderedPageBreak/>
        <w:t>вспомогательные функции в Учреждении, несут материальную ответственность в порядке и в пределах, установленных трудовым и (или</w:t>
      </w:r>
      <w:r>
        <w:rPr>
          <w:rFonts w:ascii="Times New Roman" w:hAnsi="Times New Roman"/>
          <w:sz w:val="28"/>
          <w:szCs w:val="28"/>
        </w:rPr>
        <w:t>) гражданским законодательством;</w:t>
      </w:r>
    </w:p>
    <w:p w:rsidR="00CD3921" w:rsidRPr="002C4432" w:rsidRDefault="00CD3921" w:rsidP="00CD3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4.7.3.</w:t>
      </w:r>
      <w:r w:rsidRPr="002C4432">
        <w:rPr>
          <w:rFonts w:ascii="Times New Roman" w:hAnsi="Times New Roman"/>
          <w:sz w:val="28"/>
          <w:szCs w:val="28"/>
        </w:rPr>
        <w:t xml:space="preserve"> За применение, в том числе однократное, методов воспитания, связанных с физическим и психическим насилием над личностью</w:t>
      </w:r>
      <w:r>
        <w:rPr>
          <w:rFonts w:ascii="Times New Roman" w:hAnsi="Times New Roman"/>
          <w:sz w:val="28"/>
          <w:szCs w:val="28"/>
        </w:rPr>
        <w:t xml:space="preserve"> воспитанника</w:t>
      </w:r>
      <w:r w:rsidRPr="002C4432">
        <w:rPr>
          <w:rFonts w:ascii="Times New Roman" w:hAnsi="Times New Roman"/>
          <w:sz w:val="28"/>
          <w:szCs w:val="28"/>
        </w:rPr>
        <w:t>, работники, осуществляющие вспомогательные функции в Учреждении, могут быть освобождены от занимаемой должности в соответствии с Трудовым кодексом Российской Федерации и Федеральным законом «Об образо</w:t>
      </w:r>
      <w:r>
        <w:rPr>
          <w:rFonts w:ascii="Times New Roman" w:hAnsi="Times New Roman"/>
          <w:sz w:val="28"/>
          <w:szCs w:val="28"/>
        </w:rPr>
        <w:t xml:space="preserve">вании в Российской Федерации». </w:t>
      </w:r>
    </w:p>
    <w:p w:rsidR="00CD3921" w:rsidRPr="002C4432" w:rsidRDefault="00CD3921" w:rsidP="00CD3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432">
        <w:rPr>
          <w:rFonts w:ascii="Times New Roman" w:hAnsi="Times New Roman"/>
          <w:sz w:val="28"/>
          <w:szCs w:val="28"/>
        </w:rPr>
        <w:t>Увольнение за данный поступок не является мерой дисц</w:t>
      </w:r>
      <w:r>
        <w:rPr>
          <w:rFonts w:ascii="Times New Roman" w:hAnsi="Times New Roman"/>
          <w:sz w:val="28"/>
          <w:szCs w:val="28"/>
        </w:rPr>
        <w:t>иплинарной ответственности;</w:t>
      </w:r>
    </w:p>
    <w:p w:rsidR="00CD3921" w:rsidRPr="002C4432" w:rsidRDefault="00CD3921" w:rsidP="00CD3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4.7.4. За</w:t>
      </w:r>
      <w:r w:rsidRPr="002C4432">
        <w:rPr>
          <w:rFonts w:ascii="Times New Roman" w:hAnsi="Times New Roman"/>
          <w:sz w:val="28"/>
          <w:szCs w:val="28"/>
        </w:rPr>
        <w:t xml:space="preserve"> нарушение правил пожарной безопасности, охраны труда, санитарно</w:t>
      </w:r>
      <w:r w:rsidR="003042D9">
        <w:rPr>
          <w:rFonts w:ascii="Times New Roman" w:hAnsi="Times New Roman"/>
          <w:sz w:val="28"/>
          <w:szCs w:val="28"/>
        </w:rPr>
        <w:t>–</w:t>
      </w:r>
      <w:r w:rsidRPr="002C4432">
        <w:rPr>
          <w:rFonts w:ascii="Times New Roman" w:hAnsi="Times New Roman"/>
          <w:sz w:val="28"/>
          <w:szCs w:val="28"/>
        </w:rPr>
        <w:t>гигиенических</w:t>
      </w:r>
      <w:r w:rsidR="003042D9">
        <w:rPr>
          <w:rFonts w:ascii="Times New Roman" w:hAnsi="Times New Roman"/>
          <w:sz w:val="28"/>
          <w:szCs w:val="28"/>
        </w:rPr>
        <w:t xml:space="preserve"> </w:t>
      </w:r>
      <w:r w:rsidRPr="002C4432">
        <w:rPr>
          <w:rFonts w:ascii="Times New Roman" w:hAnsi="Times New Roman"/>
          <w:sz w:val="28"/>
          <w:szCs w:val="28"/>
        </w:rPr>
        <w:t>правил, работники, осуществляющие вспомогательные функции в Учреждении, привлекаются к административной ответственности в порядке и в случаях, предусмотренных административным законодательством.</w:t>
      </w:r>
    </w:p>
    <w:p w:rsidR="00CD3921" w:rsidRPr="002C4432" w:rsidRDefault="00CD3921" w:rsidP="00CD3921">
      <w:pPr>
        <w:tabs>
          <w:tab w:val="num" w:pos="780"/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C44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2C4432">
        <w:rPr>
          <w:rFonts w:ascii="Times New Roman" w:hAnsi="Times New Roman"/>
          <w:sz w:val="28"/>
          <w:szCs w:val="28"/>
        </w:rPr>
        <w:t xml:space="preserve">. Работники Учреждения несут личную ответственность за жизнь, физическое и психическое здоровье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2C4432">
        <w:rPr>
          <w:rFonts w:ascii="Times New Roman" w:hAnsi="Times New Roman"/>
          <w:sz w:val="28"/>
          <w:szCs w:val="28"/>
        </w:rPr>
        <w:t xml:space="preserve">в установленном порядке. Иные права и обязанностей работников Учреждения определяются должностными инструкциями, правилами внутреннего распорядка, коллективным договором. </w:t>
      </w:r>
    </w:p>
    <w:p w:rsidR="00CD3921" w:rsidRPr="002C4432" w:rsidRDefault="00CD3921" w:rsidP="00CD3921">
      <w:pPr>
        <w:tabs>
          <w:tab w:val="num" w:pos="780"/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</w:t>
      </w:r>
      <w:r w:rsidRPr="002C4432">
        <w:rPr>
          <w:rFonts w:ascii="Times New Roman" w:hAnsi="Times New Roman"/>
          <w:sz w:val="28"/>
          <w:szCs w:val="28"/>
        </w:rPr>
        <w:t xml:space="preserve"> Заместителям </w:t>
      </w:r>
      <w:r>
        <w:rPr>
          <w:rFonts w:ascii="Times New Roman" w:hAnsi="Times New Roman"/>
          <w:sz w:val="28"/>
          <w:szCs w:val="28"/>
        </w:rPr>
        <w:t>заведующего Учреждением</w:t>
      </w:r>
      <w:r w:rsidRPr="002C4432">
        <w:rPr>
          <w:rFonts w:ascii="Times New Roman" w:hAnsi="Times New Roman"/>
          <w:sz w:val="28"/>
          <w:szCs w:val="28"/>
        </w:rPr>
        <w:t xml:space="preserve">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педагогическим работникам:</w:t>
      </w:r>
    </w:p>
    <w:p w:rsidR="00CD3921" w:rsidRPr="002C4432" w:rsidRDefault="00CD3921" w:rsidP="00CD3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4.9.1. П</w:t>
      </w:r>
      <w:r w:rsidRPr="002C4432">
        <w:rPr>
          <w:rFonts w:ascii="Times New Roman" w:hAnsi="Times New Roman"/>
          <w:sz w:val="28"/>
          <w:szCs w:val="28"/>
        </w:rPr>
        <w:t xml:space="preserve">раво на ежегодный основной удлиненный оплачиваемый отпуск, </w:t>
      </w:r>
      <w:hyperlink r:id="rId10" w:history="1">
        <w:r w:rsidRPr="002C4432">
          <w:rPr>
            <w:rFonts w:ascii="Times New Roman" w:hAnsi="Times New Roman"/>
            <w:sz w:val="28"/>
            <w:szCs w:val="28"/>
          </w:rPr>
          <w:t>продолжительность</w:t>
        </w:r>
      </w:hyperlink>
      <w:r w:rsidRPr="002C4432">
        <w:rPr>
          <w:rFonts w:ascii="Times New Roman" w:hAnsi="Times New Roman"/>
          <w:sz w:val="28"/>
          <w:szCs w:val="28"/>
        </w:rPr>
        <w:t xml:space="preserve"> которого определяется Правительством Российской Федерации;</w:t>
      </w:r>
    </w:p>
    <w:p w:rsidR="00CD3921" w:rsidRPr="002C4432" w:rsidRDefault="00CD3921" w:rsidP="00CD3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4.9.2. П</w:t>
      </w:r>
      <w:r w:rsidRPr="002C4432">
        <w:rPr>
          <w:rFonts w:ascii="Times New Roman" w:hAnsi="Times New Roman"/>
          <w:sz w:val="28"/>
          <w:szCs w:val="28"/>
        </w:rPr>
        <w:t xml:space="preserve">раво на досрочное назначение трудовой пенсии по старости в порядке, установленном </w:t>
      </w:r>
      <w:hyperlink r:id="rId11" w:history="1">
        <w:r w:rsidRPr="002C4432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2C4432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CD3921" w:rsidRPr="00E70A0C" w:rsidRDefault="00CD3921" w:rsidP="00CD392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4.9</w:t>
      </w:r>
      <w:r w:rsidRPr="006402A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402AC">
        <w:rPr>
          <w:rFonts w:ascii="Times New Roman" w:hAnsi="Times New Roman" w:cs="Times New Roman"/>
          <w:color w:val="000000"/>
          <w:sz w:val="28"/>
          <w:szCs w:val="28"/>
        </w:rPr>
        <w:t>Право на социальные гарантии и льготы, установленные нормативно-правовыми документами</w:t>
      </w:r>
      <w:r w:rsidRPr="00E04B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3921" w:rsidRPr="002C4432" w:rsidRDefault="00CD3921" w:rsidP="00CD3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</w:t>
      </w:r>
      <w:r>
        <w:rPr>
          <w:rFonts w:ascii="Times New Roman" w:hAnsi="Times New Roman"/>
          <w:sz w:val="28"/>
          <w:szCs w:val="28"/>
        </w:rPr>
        <w:tab/>
      </w:r>
      <w:r w:rsidRPr="002C4432">
        <w:rPr>
          <w:rFonts w:ascii="Times New Roman" w:hAnsi="Times New Roman"/>
          <w:sz w:val="28"/>
          <w:szCs w:val="28"/>
        </w:rPr>
        <w:t>В целях защиты своих прав участники образовательных отношений могут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CD3921" w:rsidRDefault="00CD3921" w:rsidP="00CD3921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4.11.</w:t>
      </w:r>
      <w:r w:rsidRPr="002C4432">
        <w:rPr>
          <w:rFonts w:ascii="Times New Roman" w:hAnsi="Times New Roman"/>
          <w:sz w:val="28"/>
          <w:szCs w:val="28"/>
        </w:rPr>
        <w:t xml:space="preserve">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</w:t>
      </w:r>
      <w:r>
        <w:rPr>
          <w:rFonts w:ascii="Times New Roman" w:hAnsi="Times New Roman"/>
          <w:sz w:val="28"/>
          <w:szCs w:val="28"/>
        </w:rPr>
        <w:t>том.</w:t>
      </w:r>
    </w:p>
    <w:p w:rsidR="00C425BD" w:rsidRDefault="00C425BD" w:rsidP="00CD3921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43" w:rsidRDefault="00430043" w:rsidP="00CD3921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C6C" w:rsidRPr="00506C6C" w:rsidRDefault="00CC1435" w:rsidP="00E833C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Pr="00506C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ПОРЯДОК НАЗНАЧЕНИЯ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ЗАВЕДУЮЩЕГО УЧРЕЖДЕНИЕМ,</w:t>
      </w:r>
      <w:r w:rsidRPr="00506C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ЕГО ПРАВА И ОБЯЗАННОСТИ, КО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МПЕТЕНЦИЯ В ОБЛАСТИ УПРАВЛЕНИЯ У</w:t>
      </w:r>
      <w:r w:rsidRPr="00506C6C">
        <w:rPr>
          <w:rFonts w:ascii="Times New Roman" w:hAnsi="Times New Roman" w:cs="Times New Roman"/>
          <w:b/>
          <w:sz w:val="28"/>
          <w:szCs w:val="28"/>
          <w:lang w:eastAsia="ru-RU"/>
        </w:rPr>
        <w:t>ЧРЕЖДЕНИЕМ</w:t>
      </w:r>
    </w:p>
    <w:p w:rsidR="00506C6C" w:rsidRPr="00506C6C" w:rsidRDefault="00AD4BF9" w:rsidP="009B036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06C6C" w:rsidRPr="00506C6C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="00D771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6C6C" w:rsidRPr="00506C6C">
        <w:rPr>
          <w:rFonts w:ascii="Times New Roman" w:hAnsi="Times New Roman" w:cs="Times New Roman"/>
          <w:sz w:val="28"/>
          <w:szCs w:val="28"/>
          <w:lang w:eastAsia="ru-RU"/>
        </w:rPr>
        <w:t>Управление Учреждением осуществляется в соответствии с Федеральным законом Российской Федерации «Об образовании в</w:t>
      </w:r>
      <w:r w:rsidR="00506C6C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Федерации», данным у</w:t>
      </w:r>
      <w:r w:rsidR="00506C6C" w:rsidRPr="00506C6C">
        <w:rPr>
          <w:rFonts w:ascii="Times New Roman" w:hAnsi="Times New Roman" w:cs="Times New Roman"/>
          <w:sz w:val="28"/>
          <w:szCs w:val="28"/>
          <w:lang w:eastAsia="ru-RU"/>
        </w:rPr>
        <w:t>ставом, на основе сочетания принципов единоначалия и коллегиальности.</w:t>
      </w:r>
    </w:p>
    <w:p w:rsidR="00506C6C" w:rsidRPr="00506C6C" w:rsidRDefault="00AD4BF9" w:rsidP="009B03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06C6C" w:rsidRPr="00506C6C">
        <w:rPr>
          <w:rFonts w:ascii="Times New Roman" w:hAnsi="Times New Roman" w:cs="Times New Roman"/>
          <w:sz w:val="28"/>
          <w:szCs w:val="28"/>
          <w:lang w:eastAsia="ru-RU"/>
        </w:rPr>
        <w:t>.2.</w:t>
      </w:r>
      <w:r w:rsidR="00D771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6C6C" w:rsidRPr="00506C6C">
        <w:rPr>
          <w:rFonts w:ascii="Times New Roman" w:hAnsi="Times New Roman" w:cs="Times New Roman"/>
          <w:sz w:val="28"/>
          <w:szCs w:val="28"/>
        </w:rPr>
        <w:t xml:space="preserve">Единоличным исполнительным органом Учреждения является </w:t>
      </w:r>
      <w:r w:rsidR="00506C6C">
        <w:rPr>
          <w:rFonts w:ascii="Times New Roman" w:hAnsi="Times New Roman" w:cs="Times New Roman"/>
          <w:sz w:val="28"/>
          <w:szCs w:val="28"/>
        </w:rPr>
        <w:t>заведующий Учреждением</w:t>
      </w:r>
      <w:r w:rsidR="00506C6C" w:rsidRPr="00506C6C">
        <w:rPr>
          <w:rFonts w:ascii="Times New Roman" w:hAnsi="Times New Roman" w:cs="Times New Roman"/>
          <w:sz w:val="28"/>
          <w:szCs w:val="28"/>
        </w:rPr>
        <w:t>, который осуществляет текущее руководство деятельностью Учреждения.</w:t>
      </w:r>
    </w:p>
    <w:p w:rsidR="00506C6C" w:rsidRPr="00506C6C" w:rsidRDefault="00AD4BF9" w:rsidP="00AE6F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06C6C">
        <w:rPr>
          <w:rFonts w:ascii="Times New Roman" w:hAnsi="Times New Roman" w:cs="Times New Roman"/>
          <w:sz w:val="28"/>
          <w:szCs w:val="28"/>
          <w:lang w:eastAsia="ru-RU"/>
        </w:rPr>
        <w:t>.3.</w:t>
      </w:r>
      <w:r w:rsidR="00D771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6C6C">
        <w:rPr>
          <w:rFonts w:ascii="Times New Roman" w:hAnsi="Times New Roman" w:cs="Times New Roman"/>
          <w:sz w:val="28"/>
          <w:szCs w:val="28"/>
          <w:lang w:eastAsia="ru-RU"/>
        </w:rPr>
        <w:t>Заведующий Учреждением</w:t>
      </w:r>
      <w:r w:rsidR="00506C6C" w:rsidRPr="00506C6C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назначается Учредителем, по итогам конкурса.</w:t>
      </w:r>
    </w:p>
    <w:p w:rsidR="00506C6C" w:rsidRPr="00506C6C" w:rsidRDefault="00AD4BF9" w:rsidP="009B03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16D3">
        <w:rPr>
          <w:rFonts w:ascii="Times New Roman" w:hAnsi="Times New Roman" w:cs="Times New Roman"/>
          <w:sz w:val="28"/>
          <w:szCs w:val="28"/>
        </w:rPr>
        <w:t>.4</w:t>
      </w:r>
      <w:r w:rsidR="00506C6C" w:rsidRPr="00506C6C">
        <w:rPr>
          <w:rFonts w:ascii="Times New Roman" w:hAnsi="Times New Roman" w:cs="Times New Roman"/>
          <w:sz w:val="28"/>
          <w:szCs w:val="28"/>
        </w:rPr>
        <w:t>.</w:t>
      </w:r>
      <w:r w:rsidR="00B44730">
        <w:rPr>
          <w:rFonts w:ascii="Times New Roman" w:hAnsi="Times New Roman" w:cs="Times New Roman"/>
          <w:sz w:val="28"/>
          <w:szCs w:val="28"/>
        </w:rPr>
        <w:t xml:space="preserve"> </w:t>
      </w:r>
      <w:r w:rsidR="00D87112">
        <w:rPr>
          <w:rFonts w:ascii="Times New Roman" w:hAnsi="Times New Roman" w:cs="Times New Roman"/>
          <w:sz w:val="28"/>
          <w:szCs w:val="28"/>
        </w:rPr>
        <w:t>Заведующий Учреждением</w:t>
      </w:r>
      <w:r w:rsidR="00E11A2C">
        <w:rPr>
          <w:rFonts w:ascii="Times New Roman" w:hAnsi="Times New Roman" w:cs="Times New Roman"/>
          <w:sz w:val="28"/>
          <w:szCs w:val="28"/>
        </w:rPr>
        <w:t xml:space="preserve"> </w:t>
      </w:r>
      <w:r w:rsidR="00506C6C" w:rsidRPr="00506C6C">
        <w:rPr>
          <w:rFonts w:ascii="Times New Roman" w:hAnsi="Times New Roman" w:cs="Times New Roman"/>
          <w:sz w:val="28"/>
          <w:szCs w:val="28"/>
          <w:lang w:eastAsia="ru-RU"/>
        </w:rPr>
        <w:t>имеет право:</w:t>
      </w:r>
    </w:p>
    <w:p w:rsidR="00B44730" w:rsidRDefault="00506C6C" w:rsidP="00E833CF">
      <w:pPr>
        <w:pStyle w:val="a6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6C">
        <w:rPr>
          <w:rFonts w:ascii="Times New Roman" w:hAnsi="Times New Roman" w:cs="Times New Roman"/>
          <w:sz w:val="28"/>
          <w:szCs w:val="28"/>
          <w:lang w:eastAsia="ru-RU"/>
        </w:rPr>
        <w:t>действовать без доверенности от имени Учреждения;</w:t>
      </w:r>
    </w:p>
    <w:p w:rsidR="00B44730" w:rsidRDefault="00506C6C" w:rsidP="00E833CF">
      <w:pPr>
        <w:pStyle w:val="a6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730">
        <w:rPr>
          <w:rFonts w:ascii="Times New Roman" w:hAnsi="Times New Roman" w:cs="Times New Roman"/>
          <w:sz w:val="28"/>
          <w:szCs w:val="28"/>
          <w:lang w:eastAsia="ru-RU"/>
        </w:rPr>
        <w:t>выдавать доверенности, совершать иные юридически значимые действия;</w:t>
      </w:r>
    </w:p>
    <w:p w:rsidR="00B44730" w:rsidRDefault="00506C6C" w:rsidP="00E833CF">
      <w:pPr>
        <w:pStyle w:val="a6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730">
        <w:rPr>
          <w:rFonts w:ascii="Times New Roman" w:hAnsi="Times New Roman" w:cs="Times New Roman"/>
          <w:sz w:val="28"/>
          <w:szCs w:val="28"/>
          <w:lang w:eastAsia="ru-RU"/>
        </w:rPr>
        <w:t>открывать (закрывать) в установленном порядке счета Учреждения;</w:t>
      </w:r>
    </w:p>
    <w:p w:rsidR="00B44730" w:rsidRDefault="00506C6C" w:rsidP="00E833CF">
      <w:pPr>
        <w:pStyle w:val="a6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730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распоряжаться имуществом Учреждения в пределах прав и в порядке, определенных законодательством Российской Федерации; </w:t>
      </w:r>
    </w:p>
    <w:p w:rsidR="00B44730" w:rsidRDefault="00506C6C" w:rsidP="00E833CF">
      <w:pPr>
        <w:pStyle w:val="a6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730">
        <w:rPr>
          <w:rFonts w:ascii="Times New Roman" w:hAnsi="Times New Roman" w:cs="Times New Roman"/>
          <w:sz w:val="28"/>
          <w:szCs w:val="28"/>
        </w:rPr>
        <w:t>заключать, изменять и расторгать трудовые договоры с работниками в порядке и на условиях, которые установлены ТК РФ и  иными федеральными законами;</w:t>
      </w:r>
    </w:p>
    <w:p w:rsidR="00B44730" w:rsidRDefault="00506C6C" w:rsidP="00E833CF">
      <w:pPr>
        <w:pStyle w:val="a6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730">
        <w:rPr>
          <w:rFonts w:ascii="Times New Roman" w:hAnsi="Times New Roman" w:cs="Times New Roman"/>
          <w:sz w:val="28"/>
          <w:szCs w:val="28"/>
        </w:rPr>
        <w:t>вести коллективные переговоры и заключать коллективные договоры;</w:t>
      </w:r>
    </w:p>
    <w:p w:rsidR="00B44730" w:rsidRDefault="00506C6C" w:rsidP="00E833CF">
      <w:pPr>
        <w:pStyle w:val="a6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730">
        <w:rPr>
          <w:rFonts w:ascii="Times New Roman" w:hAnsi="Times New Roman" w:cs="Times New Roman"/>
          <w:sz w:val="28"/>
          <w:szCs w:val="28"/>
        </w:rPr>
        <w:t>поощрять работников за добросовестный эффективный труд;</w:t>
      </w:r>
    </w:p>
    <w:p w:rsidR="00B44730" w:rsidRDefault="00506C6C" w:rsidP="00E833CF">
      <w:pPr>
        <w:pStyle w:val="a6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730">
        <w:rPr>
          <w:rFonts w:ascii="Times New Roman" w:hAnsi="Times New Roman" w:cs="Times New Roman"/>
          <w:sz w:val="28"/>
          <w:szCs w:val="28"/>
        </w:rPr>
        <w:t>требовать от работников исполнения ими трудовых обязанностей и бережного отношения к имуществу Учреждения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B44730" w:rsidRDefault="00506C6C" w:rsidP="00E833CF">
      <w:pPr>
        <w:pStyle w:val="a6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730">
        <w:rPr>
          <w:rFonts w:ascii="Times New Roman" w:hAnsi="Times New Roman" w:cs="Times New Roman"/>
          <w:sz w:val="28"/>
          <w:szCs w:val="28"/>
        </w:rPr>
        <w:t>привлекать работников к дисциплинарной и материальной ответственности в порядке, установленном ТК РФ и иными федеральными законами;</w:t>
      </w:r>
    </w:p>
    <w:p w:rsidR="00B44730" w:rsidRDefault="00506C6C" w:rsidP="00E833CF">
      <w:pPr>
        <w:pStyle w:val="a6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730">
        <w:rPr>
          <w:rFonts w:ascii="Times New Roman" w:hAnsi="Times New Roman" w:cs="Times New Roman"/>
          <w:sz w:val="28"/>
          <w:szCs w:val="28"/>
        </w:rPr>
        <w:t>утверждать локальные нормативные акты;</w:t>
      </w:r>
    </w:p>
    <w:p w:rsidR="00B44730" w:rsidRDefault="00506C6C" w:rsidP="00E833CF">
      <w:pPr>
        <w:pStyle w:val="a6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730">
        <w:rPr>
          <w:rFonts w:ascii="Times New Roman" w:hAnsi="Times New Roman" w:cs="Times New Roman"/>
          <w:sz w:val="28"/>
          <w:szCs w:val="28"/>
          <w:lang w:eastAsia="ru-RU"/>
        </w:rPr>
        <w:t>реализовывать права, предоставленные ему законодательством о специальной оценке условий труда;</w:t>
      </w:r>
    </w:p>
    <w:p w:rsidR="00506C6C" w:rsidRPr="00B44730" w:rsidRDefault="00506C6C" w:rsidP="00E833CF">
      <w:pPr>
        <w:pStyle w:val="a6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730">
        <w:rPr>
          <w:rFonts w:ascii="Times New Roman" w:hAnsi="Times New Roman" w:cs="Times New Roman"/>
          <w:sz w:val="28"/>
          <w:szCs w:val="28"/>
          <w:lang w:eastAsia="ru-RU"/>
        </w:rPr>
        <w:t>решать иные вопросы, отнесенные законодательством РФ к компетенции руководителя.</w:t>
      </w:r>
    </w:p>
    <w:p w:rsidR="00506C6C" w:rsidRPr="00506C6C" w:rsidRDefault="00AD4BF9" w:rsidP="009B036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B16D3">
        <w:rPr>
          <w:rFonts w:ascii="Times New Roman" w:hAnsi="Times New Roman" w:cs="Times New Roman"/>
          <w:sz w:val="28"/>
          <w:szCs w:val="28"/>
          <w:lang w:eastAsia="ru-RU"/>
        </w:rPr>
        <w:t>.5</w:t>
      </w:r>
      <w:r w:rsidR="00506C6C" w:rsidRPr="00506C6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E6F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Учреждением </w:t>
      </w:r>
      <w:r w:rsidR="00506C6C" w:rsidRPr="00506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:rsidR="00B44730" w:rsidRDefault="00506C6C" w:rsidP="00E833CF">
      <w:pPr>
        <w:pStyle w:val="ConsPlusNormal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sz w:val="28"/>
          <w:szCs w:val="28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B44730" w:rsidRDefault="00506C6C" w:rsidP="00E833CF">
      <w:pPr>
        <w:pStyle w:val="ConsPlusNormal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730">
        <w:rPr>
          <w:rFonts w:ascii="Times New Roman" w:hAnsi="Times New Roman" w:cs="Times New Roman"/>
          <w:sz w:val="28"/>
          <w:szCs w:val="28"/>
        </w:rPr>
        <w:t xml:space="preserve">осуществлять руководство Учреждением в соответствии с законами и иными </w:t>
      </w:r>
      <w:r w:rsidR="002C4432" w:rsidRPr="00B44730">
        <w:rPr>
          <w:rFonts w:ascii="Times New Roman" w:hAnsi="Times New Roman" w:cs="Times New Roman"/>
          <w:sz w:val="28"/>
          <w:szCs w:val="28"/>
        </w:rPr>
        <w:t>нормативными правовыми актами, у</w:t>
      </w:r>
      <w:r w:rsidRPr="00B44730">
        <w:rPr>
          <w:rFonts w:ascii="Times New Roman" w:hAnsi="Times New Roman" w:cs="Times New Roman"/>
          <w:sz w:val="28"/>
          <w:szCs w:val="28"/>
        </w:rPr>
        <w:t>ставом Учреждения;</w:t>
      </w:r>
    </w:p>
    <w:p w:rsidR="00B44730" w:rsidRDefault="00506C6C" w:rsidP="00E833CF">
      <w:pPr>
        <w:pStyle w:val="ConsPlusNormal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730">
        <w:rPr>
          <w:rFonts w:ascii="Times New Roman" w:hAnsi="Times New Roman" w:cs="Times New Roman"/>
          <w:sz w:val="28"/>
          <w:szCs w:val="28"/>
        </w:rPr>
        <w:lastRenderedPageBreak/>
        <w:t>обеспечивать системную образовательную (учебно-воспитательную) и административно-хозяйственную (производственную) работу Учреждения;</w:t>
      </w:r>
    </w:p>
    <w:p w:rsidR="00B44730" w:rsidRDefault="00506C6C" w:rsidP="00E833CF">
      <w:pPr>
        <w:pStyle w:val="ConsPlusNormal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730">
        <w:rPr>
          <w:rFonts w:ascii="Times New Roman" w:hAnsi="Times New Roman" w:cs="Times New Roman"/>
          <w:sz w:val="28"/>
          <w:szCs w:val="28"/>
        </w:rPr>
        <w:t>предоставлять работникам работу, обусловленную трудовым договором;</w:t>
      </w:r>
    </w:p>
    <w:p w:rsidR="00B44730" w:rsidRDefault="00506C6C" w:rsidP="00E833CF">
      <w:pPr>
        <w:pStyle w:val="ConsPlusNormal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730">
        <w:rPr>
          <w:rFonts w:ascii="Times New Roman" w:hAnsi="Times New Roman" w:cs="Times New Roman"/>
          <w:sz w:val="28"/>
          <w:szCs w:val="28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B44730" w:rsidRDefault="00506C6C" w:rsidP="00E833CF">
      <w:pPr>
        <w:pStyle w:val="ConsPlusNormal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730">
        <w:rPr>
          <w:rFonts w:ascii="Times New Roman" w:hAnsi="Times New Roman" w:cs="Times New Roman"/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B44730" w:rsidRDefault="00506C6C" w:rsidP="00E833CF">
      <w:pPr>
        <w:pStyle w:val="ConsPlusNormal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730">
        <w:rPr>
          <w:rFonts w:ascii="Times New Roman" w:hAnsi="Times New Roman" w:cs="Times New Roman"/>
          <w:sz w:val="28"/>
          <w:szCs w:val="28"/>
        </w:rPr>
        <w:t>обеспечивать работникам равную оплату за труд равной ценности;</w:t>
      </w:r>
    </w:p>
    <w:p w:rsidR="00B44730" w:rsidRDefault="00506C6C" w:rsidP="00E833CF">
      <w:pPr>
        <w:pStyle w:val="ConsPlusNormal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730">
        <w:rPr>
          <w:rFonts w:ascii="Times New Roman" w:hAnsi="Times New Roman" w:cs="Times New Roman"/>
          <w:sz w:val="28"/>
          <w:szCs w:val="28"/>
        </w:rPr>
        <w:t>выплачивать в полном размере причитающуюся работникам заработную плату в сроки, установленные в соответствии с ТК РФ, коллективным договором, правилами внутреннего трудового распорядка, трудовыми договорами;</w:t>
      </w:r>
    </w:p>
    <w:p w:rsidR="00B44730" w:rsidRDefault="00506C6C" w:rsidP="00E833CF">
      <w:pPr>
        <w:pStyle w:val="ConsPlusNormal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730">
        <w:rPr>
          <w:rFonts w:ascii="Times New Roman" w:hAnsi="Times New Roman" w:cs="Times New Roman"/>
          <w:sz w:val="28"/>
          <w:szCs w:val="28"/>
        </w:rPr>
        <w:t>вести коллективные переговоры, а также заключать коллективный договор в порядке, установленном ТК РФ;</w:t>
      </w:r>
    </w:p>
    <w:p w:rsidR="00B44730" w:rsidRDefault="00506C6C" w:rsidP="00E833CF">
      <w:pPr>
        <w:pStyle w:val="ConsPlusNormal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730">
        <w:rPr>
          <w:rFonts w:ascii="Times New Roman" w:hAnsi="Times New Roman" w:cs="Times New Roman"/>
          <w:sz w:val="28"/>
          <w:szCs w:val="28"/>
        </w:rPr>
        <w:t>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B44730" w:rsidRDefault="00506C6C" w:rsidP="00E833CF">
      <w:pPr>
        <w:pStyle w:val="ConsPlusNormal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730">
        <w:rPr>
          <w:rFonts w:ascii="Times New Roman" w:hAnsi="Times New Roman" w:cs="Times New Roman"/>
          <w:sz w:val="28"/>
          <w:szCs w:val="28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B44730" w:rsidRDefault="00506C6C" w:rsidP="00E833CF">
      <w:pPr>
        <w:pStyle w:val="ConsPlusNormal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730">
        <w:rPr>
          <w:rFonts w:ascii="Times New Roman" w:hAnsi="Times New Roman" w:cs="Times New Roman"/>
          <w:sz w:val="28"/>
          <w:szCs w:val="28"/>
        </w:rPr>
        <w:t>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B44730" w:rsidRDefault="00506C6C" w:rsidP="00E833CF">
      <w:pPr>
        <w:pStyle w:val="ConsPlusNormal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730">
        <w:rPr>
          <w:rFonts w:ascii="Times New Roman" w:hAnsi="Times New Roman" w:cs="Times New Roman"/>
          <w:sz w:val="28"/>
          <w:szCs w:val="28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B44730" w:rsidRDefault="00506C6C" w:rsidP="00E833CF">
      <w:pPr>
        <w:pStyle w:val="ConsPlusNormal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730">
        <w:rPr>
          <w:rFonts w:ascii="Times New Roman" w:hAnsi="Times New Roman" w:cs="Times New Roman"/>
          <w:sz w:val="28"/>
          <w:szCs w:val="28"/>
        </w:rPr>
        <w:t>создавать условия, обеспечивающие участие работников в управлении Учреждением в предусмотренных ТК РФ, иными федеральными законами и коллективным договором формах;</w:t>
      </w:r>
    </w:p>
    <w:p w:rsidR="00B44730" w:rsidRDefault="00506C6C" w:rsidP="00E833CF">
      <w:pPr>
        <w:pStyle w:val="ConsPlusNormal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730">
        <w:rPr>
          <w:rFonts w:ascii="Times New Roman" w:hAnsi="Times New Roman" w:cs="Times New Roman"/>
          <w:sz w:val="28"/>
          <w:szCs w:val="28"/>
        </w:rPr>
        <w:t>обеспечивать бытовые нужды работников, связанные с исполнением ими трудовых обязанностей;</w:t>
      </w:r>
    </w:p>
    <w:p w:rsidR="00B44730" w:rsidRDefault="00506C6C" w:rsidP="00E833CF">
      <w:pPr>
        <w:pStyle w:val="ConsPlusNormal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730">
        <w:rPr>
          <w:rFonts w:ascii="Times New Roman" w:hAnsi="Times New Roman" w:cs="Times New Roman"/>
          <w:sz w:val="28"/>
          <w:szCs w:val="28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506C6C" w:rsidRPr="00B44730" w:rsidRDefault="00506C6C" w:rsidP="00E833CF">
      <w:pPr>
        <w:pStyle w:val="ConsPlusNormal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730">
        <w:rPr>
          <w:rFonts w:ascii="Times New Roman" w:hAnsi="Times New Roman" w:cs="Times New Roman"/>
          <w:sz w:val="28"/>
          <w:szCs w:val="28"/>
        </w:rPr>
        <w:t xml:space="preserve">исполнять иные обязанности, предусмотренные трудовым </w:t>
      </w:r>
      <w:r w:rsidRPr="00B44730">
        <w:rPr>
          <w:rFonts w:ascii="Times New Roman" w:hAnsi="Times New Roman" w:cs="Times New Roman"/>
          <w:sz w:val="28"/>
          <w:szCs w:val="28"/>
        </w:rPr>
        <w:lastRenderedPageBreak/>
        <w:t>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506C6C" w:rsidRPr="00506C6C" w:rsidRDefault="00AD4BF9" w:rsidP="009B0368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16D3">
        <w:rPr>
          <w:rFonts w:ascii="Times New Roman" w:hAnsi="Times New Roman" w:cs="Times New Roman"/>
          <w:sz w:val="28"/>
          <w:szCs w:val="28"/>
        </w:rPr>
        <w:t>.6</w:t>
      </w:r>
      <w:r w:rsidR="002C4432">
        <w:rPr>
          <w:rFonts w:ascii="Times New Roman" w:hAnsi="Times New Roman" w:cs="Times New Roman"/>
          <w:sz w:val="28"/>
          <w:szCs w:val="28"/>
        </w:rPr>
        <w:t>.</w:t>
      </w:r>
      <w:r w:rsidR="00AE6F33">
        <w:rPr>
          <w:rFonts w:ascii="Times New Roman" w:hAnsi="Times New Roman" w:cs="Times New Roman"/>
          <w:sz w:val="28"/>
          <w:szCs w:val="28"/>
        </w:rPr>
        <w:t xml:space="preserve"> </w:t>
      </w:r>
      <w:r w:rsidR="002C4432">
        <w:rPr>
          <w:rFonts w:ascii="Times New Roman" w:hAnsi="Times New Roman" w:cs="Times New Roman"/>
          <w:sz w:val="28"/>
          <w:szCs w:val="28"/>
        </w:rPr>
        <w:t xml:space="preserve">Заведующий Учреждением </w:t>
      </w:r>
      <w:r w:rsidR="00506C6C" w:rsidRPr="00506C6C">
        <w:rPr>
          <w:rFonts w:ascii="Times New Roman" w:hAnsi="Times New Roman" w:cs="Times New Roman"/>
          <w:sz w:val="28"/>
          <w:szCs w:val="28"/>
        </w:rPr>
        <w:t>несет ответственность за руководство образовательной, научной, воспитательной работой и организационно-хозяйственной деятельностью Учреждения.</w:t>
      </w:r>
    </w:p>
    <w:p w:rsidR="00506C6C" w:rsidRPr="00506C6C" w:rsidRDefault="00AD4BF9" w:rsidP="009B0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16D3">
        <w:rPr>
          <w:rFonts w:ascii="Times New Roman" w:hAnsi="Times New Roman" w:cs="Times New Roman"/>
          <w:sz w:val="28"/>
          <w:szCs w:val="28"/>
        </w:rPr>
        <w:t>.7</w:t>
      </w:r>
      <w:r w:rsidR="002C4432">
        <w:rPr>
          <w:rFonts w:ascii="Times New Roman" w:hAnsi="Times New Roman" w:cs="Times New Roman"/>
          <w:sz w:val="28"/>
          <w:szCs w:val="28"/>
        </w:rPr>
        <w:t>.</w:t>
      </w:r>
      <w:r w:rsidR="00AE6F33">
        <w:rPr>
          <w:rFonts w:ascii="Times New Roman" w:hAnsi="Times New Roman" w:cs="Times New Roman"/>
          <w:sz w:val="28"/>
          <w:szCs w:val="28"/>
        </w:rPr>
        <w:t xml:space="preserve"> </w:t>
      </w:r>
      <w:r w:rsidR="002C4432">
        <w:rPr>
          <w:rFonts w:ascii="Times New Roman" w:hAnsi="Times New Roman" w:cs="Times New Roman"/>
          <w:sz w:val="28"/>
          <w:szCs w:val="28"/>
        </w:rPr>
        <w:t xml:space="preserve">Заведующему Учреждением </w:t>
      </w:r>
      <w:r w:rsidR="00506C6C" w:rsidRPr="00506C6C">
        <w:rPr>
          <w:rFonts w:ascii="Times New Roman" w:hAnsi="Times New Roman" w:cs="Times New Roman"/>
          <w:sz w:val="28"/>
          <w:szCs w:val="28"/>
        </w:rPr>
        <w:t xml:space="preserve">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 </w:t>
      </w:r>
      <w:hyperlink w:anchor="Par838" w:history="1">
        <w:r w:rsidR="00506C6C" w:rsidRPr="00506C6C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="00506C6C" w:rsidRPr="00506C6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40" w:history="1">
        <w:r w:rsidR="00506C6C" w:rsidRPr="00506C6C">
          <w:rPr>
            <w:rFonts w:ascii="Times New Roman" w:hAnsi="Times New Roman" w:cs="Times New Roman"/>
            <w:sz w:val="28"/>
            <w:szCs w:val="28"/>
          </w:rPr>
          <w:t>5 части 5</w:t>
        </w:r>
      </w:hyperlink>
      <w:r w:rsidR="00506C6C" w:rsidRPr="00506C6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45" w:history="1">
        <w:r w:rsidR="00506C6C" w:rsidRPr="00506C6C">
          <w:rPr>
            <w:rFonts w:ascii="Times New Roman" w:hAnsi="Times New Roman" w:cs="Times New Roman"/>
            <w:sz w:val="28"/>
            <w:szCs w:val="28"/>
          </w:rPr>
          <w:t>частью 8 статьи 47</w:t>
        </w:r>
      </w:hyperlink>
      <w:r w:rsidR="00506C6C" w:rsidRPr="00506C6C">
        <w:rPr>
          <w:rFonts w:ascii="Times New Roman" w:hAnsi="Times New Roman" w:cs="Times New Roman"/>
          <w:sz w:val="28"/>
          <w:szCs w:val="28"/>
        </w:rPr>
        <w:t xml:space="preserve"> Федерального закона РФ «Об образовании в Российской Федерации</w:t>
      </w:r>
      <w:r w:rsidR="00865A70">
        <w:rPr>
          <w:rFonts w:ascii="Times New Roman" w:hAnsi="Times New Roman" w:cs="Times New Roman"/>
          <w:sz w:val="28"/>
          <w:szCs w:val="28"/>
        </w:rPr>
        <w:t>»</w:t>
      </w:r>
      <w:r w:rsidR="00506C6C" w:rsidRPr="00506C6C">
        <w:rPr>
          <w:rFonts w:ascii="Times New Roman" w:hAnsi="Times New Roman" w:cs="Times New Roman"/>
          <w:sz w:val="28"/>
          <w:szCs w:val="28"/>
        </w:rPr>
        <w:t>.</w:t>
      </w:r>
    </w:p>
    <w:p w:rsidR="002C4432" w:rsidRDefault="002C4432" w:rsidP="009B036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062343" w:rsidRPr="002C4432" w:rsidRDefault="00AF7517" w:rsidP="00D97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01C69" w:rsidRPr="00210979">
        <w:rPr>
          <w:rFonts w:ascii="Times New Roman" w:hAnsi="Times New Roman" w:cs="Times New Roman"/>
          <w:b/>
          <w:sz w:val="28"/>
          <w:szCs w:val="28"/>
        </w:rPr>
        <w:t>. ИМУЩЕСТВО И ФИНАНС</w:t>
      </w:r>
      <w:r w:rsidR="00001C69">
        <w:rPr>
          <w:rFonts w:ascii="Times New Roman" w:hAnsi="Times New Roman" w:cs="Times New Roman"/>
          <w:b/>
          <w:sz w:val="28"/>
          <w:szCs w:val="28"/>
        </w:rPr>
        <w:t xml:space="preserve">ОВОЕ ОБЕСПЕЧЕНИЕ ДЕЯТЕЛЬНОСТИ </w:t>
      </w:r>
      <w:r w:rsidR="00001C69" w:rsidRPr="00210979">
        <w:rPr>
          <w:rFonts w:ascii="Times New Roman" w:hAnsi="Times New Roman" w:cs="Times New Roman"/>
          <w:b/>
          <w:sz w:val="28"/>
          <w:szCs w:val="28"/>
        </w:rPr>
        <w:t>У</w:t>
      </w:r>
      <w:r w:rsidR="00001C69">
        <w:rPr>
          <w:rFonts w:ascii="Times New Roman" w:hAnsi="Times New Roman" w:cs="Times New Roman"/>
          <w:b/>
          <w:sz w:val="28"/>
          <w:szCs w:val="28"/>
        </w:rPr>
        <w:t>ЧРЕЖДЕНИЯ</w:t>
      </w:r>
    </w:p>
    <w:p w:rsidR="00062343" w:rsidRPr="00210979" w:rsidRDefault="00957D65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517">
        <w:rPr>
          <w:rFonts w:ascii="Times New Roman" w:hAnsi="Times New Roman" w:cs="Times New Roman"/>
          <w:sz w:val="28"/>
          <w:szCs w:val="28"/>
        </w:rPr>
        <w:t>6</w:t>
      </w:r>
      <w:r w:rsidR="005876E3">
        <w:rPr>
          <w:rFonts w:ascii="Times New Roman" w:hAnsi="Times New Roman" w:cs="Times New Roman"/>
          <w:sz w:val="28"/>
          <w:szCs w:val="28"/>
        </w:rPr>
        <w:t>.1.</w:t>
      </w:r>
      <w:r w:rsidR="00756D9B">
        <w:rPr>
          <w:rFonts w:ascii="Times New Roman" w:hAnsi="Times New Roman" w:cs="Times New Roman"/>
          <w:sz w:val="28"/>
          <w:szCs w:val="28"/>
        </w:rPr>
        <w:t xml:space="preserve"> </w:t>
      </w:r>
      <w:r w:rsidR="00062343" w:rsidRPr="00210979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</w:t>
      </w:r>
      <w:r w:rsidR="00D344C5">
        <w:rPr>
          <w:rFonts w:ascii="Times New Roman" w:hAnsi="Times New Roman" w:cs="Times New Roman"/>
          <w:sz w:val="28"/>
          <w:szCs w:val="28"/>
        </w:rPr>
        <w:t xml:space="preserve">го имущества, закрепленных за </w:t>
      </w:r>
      <w:r w:rsidR="00062343" w:rsidRPr="00210979">
        <w:rPr>
          <w:rFonts w:ascii="Times New Roman" w:hAnsi="Times New Roman" w:cs="Times New Roman"/>
          <w:sz w:val="28"/>
          <w:szCs w:val="28"/>
        </w:rPr>
        <w:t>У</w:t>
      </w:r>
      <w:r w:rsidR="00D344C5">
        <w:rPr>
          <w:rFonts w:ascii="Times New Roman" w:hAnsi="Times New Roman" w:cs="Times New Roman"/>
          <w:sz w:val="28"/>
          <w:szCs w:val="28"/>
        </w:rPr>
        <w:t xml:space="preserve">чреждением Учредителем или приобретенных </w:t>
      </w:r>
      <w:r w:rsidR="00D20A1A" w:rsidRPr="00210979">
        <w:rPr>
          <w:rFonts w:ascii="Times New Roman" w:hAnsi="Times New Roman" w:cs="Times New Roman"/>
          <w:sz w:val="28"/>
          <w:szCs w:val="28"/>
        </w:rPr>
        <w:t>У</w:t>
      </w:r>
      <w:r w:rsidR="00D20A1A">
        <w:rPr>
          <w:rFonts w:ascii="Times New Roman" w:hAnsi="Times New Roman" w:cs="Times New Roman"/>
          <w:sz w:val="28"/>
          <w:szCs w:val="28"/>
        </w:rPr>
        <w:t xml:space="preserve">чреждением </w:t>
      </w:r>
      <w:r w:rsidR="00D20A1A" w:rsidRPr="00210979">
        <w:rPr>
          <w:rFonts w:ascii="Times New Roman" w:hAnsi="Times New Roman" w:cs="Times New Roman"/>
          <w:sz w:val="28"/>
          <w:szCs w:val="28"/>
        </w:rPr>
        <w:t>за</w:t>
      </w:r>
      <w:r w:rsidR="00062343" w:rsidRPr="00210979">
        <w:rPr>
          <w:rFonts w:ascii="Times New Roman" w:hAnsi="Times New Roman" w:cs="Times New Roman"/>
          <w:sz w:val="28"/>
          <w:szCs w:val="28"/>
        </w:rPr>
        <w:t xml:space="preserve"> счет средств, выделяемых ему Учредителем на приобретение такого имущества, расходов на уплату налогов, в качестве объекта налогообложения по которым является соответствующее имущество, в т. ч. земельные участки.</w:t>
      </w:r>
    </w:p>
    <w:p w:rsidR="00062343" w:rsidRPr="001B7B3C" w:rsidRDefault="00062343" w:rsidP="009B0368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517">
        <w:rPr>
          <w:rFonts w:ascii="Times New Roman" w:hAnsi="Times New Roman" w:cs="Times New Roman"/>
          <w:sz w:val="28"/>
          <w:szCs w:val="28"/>
        </w:rPr>
        <w:t>6</w:t>
      </w:r>
      <w:r w:rsidRPr="001B7B3C">
        <w:rPr>
          <w:rFonts w:ascii="Times New Roman" w:hAnsi="Times New Roman" w:cs="Times New Roman"/>
          <w:sz w:val="28"/>
          <w:szCs w:val="28"/>
        </w:rPr>
        <w:t>.2. Источниками фо</w:t>
      </w:r>
      <w:r w:rsidR="005876E3" w:rsidRPr="001B7B3C">
        <w:rPr>
          <w:rFonts w:ascii="Times New Roman" w:hAnsi="Times New Roman" w:cs="Times New Roman"/>
          <w:sz w:val="28"/>
          <w:szCs w:val="28"/>
        </w:rPr>
        <w:t xml:space="preserve">рмирования финансовых средств </w:t>
      </w:r>
      <w:r w:rsidRPr="001B7B3C">
        <w:rPr>
          <w:rFonts w:ascii="Times New Roman" w:hAnsi="Times New Roman" w:cs="Times New Roman"/>
          <w:sz w:val="28"/>
          <w:szCs w:val="28"/>
        </w:rPr>
        <w:t>У</w:t>
      </w:r>
      <w:r w:rsidR="005876E3" w:rsidRPr="001B7B3C">
        <w:rPr>
          <w:rFonts w:ascii="Times New Roman" w:hAnsi="Times New Roman" w:cs="Times New Roman"/>
          <w:sz w:val="28"/>
          <w:szCs w:val="28"/>
        </w:rPr>
        <w:t>чреждения</w:t>
      </w:r>
      <w:r w:rsidRPr="001B7B3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85D61" w:rsidRDefault="00062343" w:rsidP="009B0368">
      <w:pPr>
        <w:pStyle w:val="a4"/>
        <w:numPr>
          <w:ilvl w:val="0"/>
          <w:numId w:val="34"/>
        </w:numPr>
        <w:tabs>
          <w:tab w:val="left" w:pos="709"/>
        </w:tabs>
        <w:autoSpaceDE w:val="0"/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t>средства бюджета Амурского муниципального района в виде субсидии на выполнение муниципального задания, и иные цели;</w:t>
      </w:r>
    </w:p>
    <w:p w:rsidR="00E85D61" w:rsidRDefault="00062343" w:rsidP="009B0368">
      <w:pPr>
        <w:pStyle w:val="a4"/>
        <w:numPr>
          <w:ilvl w:val="0"/>
          <w:numId w:val="34"/>
        </w:numPr>
        <w:tabs>
          <w:tab w:val="left" w:pos="709"/>
        </w:tabs>
        <w:autoSpaceDE w:val="0"/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t>средства, поступающие от приносящей доход деятельности;</w:t>
      </w:r>
    </w:p>
    <w:p w:rsidR="00062343" w:rsidRPr="00E85D61" w:rsidRDefault="00062343" w:rsidP="009B0368">
      <w:pPr>
        <w:pStyle w:val="a4"/>
        <w:numPr>
          <w:ilvl w:val="0"/>
          <w:numId w:val="34"/>
        </w:numPr>
        <w:tabs>
          <w:tab w:val="left" w:pos="709"/>
        </w:tabs>
        <w:autoSpaceDE w:val="0"/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t>другие источники в соответствии с законодательством РФ.</w:t>
      </w:r>
    </w:p>
    <w:p w:rsidR="00062343" w:rsidRPr="00210979" w:rsidRDefault="00062343" w:rsidP="009B0368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517">
        <w:rPr>
          <w:rFonts w:ascii="Times New Roman" w:hAnsi="Times New Roman" w:cs="Times New Roman"/>
          <w:sz w:val="28"/>
          <w:szCs w:val="28"/>
        </w:rPr>
        <w:t>6</w:t>
      </w:r>
      <w:r w:rsidR="00703A50">
        <w:rPr>
          <w:rFonts w:ascii="Times New Roman" w:hAnsi="Times New Roman" w:cs="Times New Roman"/>
          <w:sz w:val="28"/>
          <w:szCs w:val="28"/>
        </w:rPr>
        <w:t>.3.</w:t>
      </w:r>
      <w:r w:rsidR="00CD4CA8">
        <w:rPr>
          <w:rFonts w:ascii="Times New Roman" w:hAnsi="Times New Roman" w:cs="Times New Roman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sz w:val="28"/>
          <w:szCs w:val="28"/>
        </w:rPr>
        <w:t>У</w:t>
      </w:r>
      <w:r w:rsidR="00703A50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Pr="00210979">
        <w:rPr>
          <w:rFonts w:ascii="Times New Roman" w:hAnsi="Times New Roman" w:cs="Times New Roman"/>
          <w:sz w:val="28"/>
          <w:szCs w:val="28"/>
        </w:rPr>
        <w:t xml:space="preserve"> вправе осуществлять приносящую доход деятельность, предусмотренную уставом, лишь постольку, поскольку это служит достижению целей, ради которых оно создано.</w:t>
      </w:r>
    </w:p>
    <w:p w:rsidR="00062343" w:rsidRPr="00210979" w:rsidRDefault="00062343" w:rsidP="009B0368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517">
        <w:rPr>
          <w:rFonts w:ascii="Times New Roman" w:hAnsi="Times New Roman" w:cs="Times New Roman"/>
          <w:sz w:val="28"/>
          <w:szCs w:val="28"/>
        </w:rPr>
        <w:t>6</w:t>
      </w:r>
      <w:r w:rsidRPr="00210979">
        <w:rPr>
          <w:rFonts w:ascii="Times New Roman" w:hAnsi="Times New Roman" w:cs="Times New Roman"/>
          <w:sz w:val="28"/>
          <w:szCs w:val="28"/>
        </w:rPr>
        <w:t>.4. 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062343" w:rsidRPr="00210979" w:rsidRDefault="00062343" w:rsidP="009B0368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517">
        <w:rPr>
          <w:rFonts w:ascii="Times New Roman" w:hAnsi="Times New Roman" w:cs="Times New Roman"/>
          <w:sz w:val="28"/>
          <w:szCs w:val="28"/>
        </w:rPr>
        <w:t>6</w:t>
      </w:r>
      <w:r w:rsidRPr="00210979">
        <w:rPr>
          <w:rFonts w:ascii="Times New Roman" w:hAnsi="Times New Roman" w:cs="Times New Roman"/>
          <w:sz w:val="28"/>
          <w:szCs w:val="28"/>
        </w:rPr>
        <w:t>.</w:t>
      </w:r>
      <w:r w:rsidR="00703A50">
        <w:rPr>
          <w:rFonts w:ascii="Times New Roman" w:hAnsi="Times New Roman" w:cs="Times New Roman"/>
          <w:sz w:val="28"/>
          <w:szCs w:val="28"/>
        </w:rPr>
        <w:t>5.</w:t>
      </w:r>
      <w:r w:rsidR="00CD4CA8">
        <w:rPr>
          <w:rFonts w:ascii="Times New Roman" w:hAnsi="Times New Roman" w:cs="Times New Roman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sz w:val="28"/>
          <w:szCs w:val="28"/>
        </w:rPr>
        <w:t>У</w:t>
      </w:r>
      <w:r w:rsidR="00703A50">
        <w:rPr>
          <w:rFonts w:ascii="Times New Roman" w:hAnsi="Times New Roman" w:cs="Times New Roman"/>
          <w:sz w:val="28"/>
          <w:szCs w:val="28"/>
        </w:rPr>
        <w:t>чреждение</w:t>
      </w:r>
      <w:r w:rsidRPr="00210979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финансово</w:t>
      </w:r>
      <w:r w:rsidR="008F41E1">
        <w:rPr>
          <w:rFonts w:ascii="Times New Roman" w:hAnsi="Times New Roman" w:cs="Times New Roman"/>
          <w:sz w:val="28"/>
          <w:szCs w:val="28"/>
        </w:rPr>
        <w:t xml:space="preserve">– </w:t>
      </w:r>
      <w:r w:rsidRPr="00210979">
        <w:rPr>
          <w:rFonts w:ascii="Times New Roman" w:hAnsi="Times New Roman" w:cs="Times New Roman"/>
          <w:sz w:val="28"/>
          <w:szCs w:val="28"/>
        </w:rPr>
        <w:t>хозяйственную</w:t>
      </w:r>
      <w:r w:rsidR="008F41E1">
        <w:rPr>
          <w:rFonts w:ascii="Times New Roman" w:hAnsi="Times New Roman" w:cs="Times New Roman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sz w:val="28"/>
          <w:szCs w:val="28"/>
        </w:rPr>
        <w:t>деятельность. Финансовые и материаль</w:t>
      </w:r>
      <w:r w:rsidR="00703A50">
        <w:rPr>
          <w:rFonts w:ascii="Times New Roman" w:hAnsi="Times New Roman" w:cs="Times New Roman"/>
          <w:sz w:val="28"/>
          <w:szCs w:val="28"/>
        </w:rPr>
        <w:t xml:space="preserve">ные средства, закрепленные за </w:t>
      </w:r>
      <w:r w:rsidRPr="00210979">
        <w:rPr>
          <w:rFonts w:ascii="Times New Roman" w:hAnsi="Times New Roman" w:cs="Times New Roman"/>
          <w:sz w:val="28"/>
          <w:szCs w:val="28"/>
        </w:rPr>
        <w:t>У</w:t>
      </w:r>
      <w:r w:rsidR="00703A50">
        <w:rPr>
          <w:rFonts w:ascii="Times New Roman" w:hAnsi="Times New Roman" w:cs="Times New Roman"/>
          <w:sz w:val="28"/>
          <w:szCs w:val="28"/>
        </w:rPr>
        <w:t>чреждением</w:t>
      </w:r>
      <w:r w:rsidRPr="00210979">
        <w:rPr>
          <w:rFonts w:ascii="Times New Roman" w:hAnsi="Times New Roman" w:cs="Times New Roman"/>
          <w:sz w:val="28"/>
          <w:szCs w:val="28"/>
        </w:rPr>
        <w:t xml:space="preserve"> Учредителем, используются им в соответствии с уставом и изъятию не подлежат, если иное не предусмотрено законодательством РФ.</w:t>
      </w:r>
    </w:p>
    <w:p w:rsidR="00062343" w:rsidRPr="00210979" w:rsidRDefault="00062343" w:rsidP="009B0368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517">
        <w:rPr>
          <w:rFonts w:ascii="Times New Roman" w:hAnsi="Times New Roman" w:cs="Times New Roman"/>
          <w:sz w:val="28"/>
          <w:szCs w:val="28"/>
        </w:rPr>
        <w:t>6</w:t>
      </w:r>
      <w:r w:rsidR="00703A50">
        <w:rPr>
          <w:rFonts w:ascii="Times New Roman" w:hAnsi="Times New Roman" w:cs="Times New Roman"/>
          <w:sz w:val="28"/>
          <w:szCs w:val="28"/>
        </w:rPr>
        <w:t>.6.</w:t>
      </w:r>
      <w:r w:rsidR="00CD4CA8">
        <w:rPr>
          <w:rFonts w:ascii="Times New Roman" w:hAnsi="Times New Roman" w:cs="Times New Roman"/>
          <w:sz w:val="28"/>
          <w:szCs w:val="28"/>
        </w:rPr>
        <w:t xml:space="preserve"> </w:t>
      </w:r>
      <w:r w:rsidR="00703A50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Pr="00210979">
        <w:rPr>
          <w:rFonts w:ascii="Times New Roman" w:hAnsi="Times New Roman" w:cs="Times New Roman"/>
          <w:sz w:val="28"/>
          <w:szCs w:val="28"/>
        </w:rPr>
        <w:t>У</w:t>
      </w:r>
      <w:r w:rsidR="00703A50">
        <w:rPr>
          <w:rFonts w:ascii="Times New Roman" w:hAnsi="Times New Roman" w:cs="Times New Roman"/>
          <w:sz w:val="28"/>
          <w:szCs w:val="28"/>
        </w:rPr>
        <w:t>чреждения</w:t>
      </w:r>
      <w:r w:rsidRPr="00210979">
        <w:rPr>
          <w:rFonts w:ascii="Times New Roman" w:hAnsi="Times New Roman" w:cs="Times New Roman"/>
          <w:sz w:val="28"/>
          <w:szCs w:val="28"/>
        </w:rPr>
        <w:t xml:space="preserve"> закрепляется за ним на праве оперативного управления в соответствии с Гражданским кодексом Российской Федерации </w:t>
      </w:r>
    </w:p>
    <w:p w:rsidR="00062343" w:rsidRPr="00210979" w:rsidRDefault="00D344C5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62343" w:rsidRPr="00210979">
        <w:rPr>
          <w:rFonts w:ascii="Times New Roman" w:hAnsi="Times New Roman" w:cs="Times New Roman"/>
          <w:sz w:val="28"/>
          <w:szCs w:val="28"/>
        </w:rPr>
        <w:t>Земельный участо</w:t>
      </w:r>
      <w:r>
        <w:rPr>
          <w:rFonts w:ascii="Times New Roman" w:hAnsi="Times New Roman" w:cs="Times New Roman"/>
          <w:sz w:val="28"/>
          <w:szCs w:val="28"/>
        </w:rPr>
        <w:t xml:space="preserve">к, необходимый для выполнения </w:t>
      </w:r>
      <w:r w:rsidR="00062343" w:rsidRPr="002109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="00062343" w:rsidRPr="00210979">
        <w:rPr>
          <w:rFonts w:ascii="Times New Roman" w:hAnsi="Times New Roman" w:cs="Times New Roman"/>
          <w:sz w:val="28"/>
          <w:szCs w:val="28"/>
        </w:rPr>
        <w:t xml:space="preserve"> своих уставных задач, принадлежит ему на праве постоянного (бессрочного) пользования.</w:t>
      </w:r>
    </w:p>
    <w:p w:rsidR="00062343" w:rsidRPr="00210979" w:rsidRDefault="00062343" w:rsidP="009B0368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517">
        <w:rPr>
          <w:rFonts w:ascii="Times New Roman" w:hAnsi="Times New Roman" w:cs="Times New Roman"/>
          <w:sz w:val="28"/>
          <w:szCs w:val="28"/>
        </w:rPr>
        <w:t>6</w:t>
      </w:r>
      <w:r w:rsidR="00703A50">
        <w:rPr>
          <w:rFonts w:ascii="Times New Roman" w:hAnsi="Times New Roman" w:cs="Times New Roman"/>
          <w:sz w:val="28"/>
          <w:szCs w:val="28"/>
        </w:rPr>
        <w:t>.7. Учреждение</w:t>
      </w:r>
      <w:r w:rsidRPr="00210979">
        <w:rPr>
          <w:rFonts w:ascii="Times New Roman" w:hAnsi="Times New Roman" w:cs="Times New Roman"/>
          <w:sz w:val="28"/>
          <w:szCs w:val="28"/>
        </w:rPr>
        <w:t xml:space="preserve">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062343" w:rsidRPr="00210979" w:rsidRDefault="00062343" w:rsidP="009B0368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517">
        <w:rPr>
          <w:rFonts w:ascii="Times New Roman" w:hAnsi="Times New Roman" w:cs="Times New Roman"/>
          <w:sz w:val="28"/>
          <w:szCs w:val="28"/>
        </w:rPr>
        <w:t>6</w:t>
      </w:r>
      <w:r w:rsidR="00703A50">
        <w:rPr>
          <w:rFonts w:ascii="Times New Roman" w:hAnsi="Times New Roman" w:cs="Times New Roman"/>
          <w:sz w:val="28"/>
          <w:szCs w:val="28"/>
        </w:rPr>
        <w:t>.8.</w:t>
      </w:r>
      <w:r w:rsidR="00904119">
        <w:rPr>
          <w:rFonts w:ascii="Times New Roman" w:hAnsi="Times New Roman" w:cs="Times New Roman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sz w:val="28"/>
          <w:szCs w:val="28"/>
        </w:rPr>
        <w:t>У</w:t>
      </w:r>
      <w:r w:rsidR="00703A50">
        <w:rPr>
          <w:rFonts w:ascii="Times New Roman" w:hAnsi="Times New Roman" w:cs="Times New Roman"/>
          <w:sz w:val="28"/>
          <w:szCs w:val="28"/>
        </w:rPr>
        <w:t>чреждение</w:t>
      </w:r>
      <w:r w:rsidRPr="00210979">
        <w:rPr>
          <w:rFonts w:ascii="Times New Roman" w:hAnsi="Times New Roman" w:cs="Times New Roman"/>
          <w:sz w:val="28"/>
          <w:szCs w:val="28"/>
        </w:rPr>
        <w:t xml:space="preserve">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</w:t>
      </w:r>
      <w:r w:rsidR="00703A50">
        <w:rPr>
          <w:rFonts w:ascii="Times New Roman" w:hAnsi="Times New Roman" w:cs="Times New Roman"/>
          <w:sz w:val="28"/>
          <w:szCs w:val="28"/>
        </w:rPr>
        <w:t xml:space="preserve">Учредителем или приобретенным </w:t>
      </w:r>
      <w:r w:rsidRPr="00210979">
        <w:rPr>
          <w:rFonts w:ascii="Times New Roman" w:hAnsi="Times New Roman" w:cs="Times New Roman"/>
          <w:sz w:val="28"/>
          <w:szCs w:val="28"/>
        </w:rPr>
        <w:t>У</w:t>
      </w:r>
      <w:r w:rsidR="00703A50">
        <w:rPr>
          <w:rFonts w:ascii="Times New Roman" w:hAnsi="Times New Roman" w:cs="Times New Roman"/>
          <w:sz w:val="28"/>
          <w:szCs w:val="28"/>
        </w:rPr>
        <w:t xml:space="preserve">чреждением </w:t>
      </w:r>
      <w:r w:rsidRPr="00210979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ему учредителем на приобретение этого имущества.</w:t>
      </w:r>
    </w:p>
    <w:p w:rsidR="00062343" w:rsidRPr="00210979" w:rsidRDefault="00062343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517">
        <w:rPr>
          <w:rFonts w:ascii="Times New Roman" w:hAnsi="Times New Roman" w:cs="Times New Roman"/>
          <w:sz w:val="28"/>
          <w:szCs w:val="28"/>
        </w:rPr>
        <w:t>6</w:t>
      </w:r>
      <w:r w:rsidR="00703A50">
        <w:rPr>
          <w:rFonts w:ascii="Times New Roman" w:hAnsi="Times New Roman" w:cs="Times New Roman"/>
          <w:sz w:val="28"/>
          <w:szCs w:val="28"/>
        </w:rPr>
        <w:t>.9.</w:t>
      </w:r>
      <w:r w:rsidR="00CD4CA8">
        <w:rPr>
          <w:rFonts w:ascii="Times New Roman" w:hAnsi="Times New Roman" w:cs="Times New Roman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sz w:val="28"/>
          <w:szCs w:val="28"/>
        </w:rPr>
        <w:t>У</w:t>
      </w:r>
      <w:r w:rsidR="00703A50">
        <w:rPr>
          <w:rFonts w:ascii="Times New Roman" w:hAnsi="Times New Roman" w:cs="Times New Roman"/>
          <w:sz w:val="28"/>
          <w:szCs w:val="28"/>
        </w:rPr>
        <w:t>чреждение</w:t>
      </w:r>
      <w:r w:rsidRPr="00210979">
        <w:rPr>
          <w:rFonts w:ascii="Times New Roman" w:hAnsi="Times New Roman" w:cs="Times New Roman"/>
          <w:sz w:val="28"/>
          <w:szCs w:val="28"/>
        </w:rPr>
        <w:t xml:space="preserve"> без согласия собственника не вправе распоряжаться особо ценным движимым имуществом, закрепленным за ним со</w:t>
      </w:r>
      <w:r w:rsidR="00D344C5">
        <w:rPr>
          <w:rFonts w:ascii="Times New Roman" w:hAnsi="Times New Roman" w:cs="Times New Roman"/>
          <w:sz w:val="28"/>
          <w:szCs w:val="28"/>
        </w:rPr>
        <w:t xml:space="preserve">бственником или приобретенным </w:t>
      </w:r>
      <w:r w:rsidRPr="00210979">
        <w:rPr>
          <w:rFonts w:ascii="Times New Roman" w:hAnsi="Times New Roman" w:cs="Times New Roman"/>
          <w:sz w:val="28"/>
          <w:szCs w:val="28"/>
        </w:rPr>
        <w:t>У</w:t>
      </w:r>
      <w:r w:rsidR="00D344C5">
        <w:rPr>
          <w:rFonts w:ascii="Times New Roman" w:hAnsi="Times New Roman" w:cs="Times New Roman"/>
          <w:sz w:val="28"/>
          <w:szCs w:val="28"/>
        </w:rPr>
        <w:t xml:space="preserve">чреждением </w:t>
      </w:r>
      <w:r w:rsidRPr="00210979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ему собственником на приобретение такого имущества, а также недвижимым имуществом.</w:t>
      </w:r>
    </w:p>
    <w:p w:rsidR="00062343" w:rsidRPr="00210979" w:rsidRDefault="00703A50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2343" w:rsidRPr="00210979">
        <w:rPr>
          <w:rFonts w:ascii="Times New Roman" w:hAnsi="Times New Roman" w:cs="Times New Roman"/>
          <w:sz w:val="28"/>
          <w:szCs w:val="28"/>
        </w:rPr>
        <w:t>Остальным находящимся на праве опера</w:t>
      </w:r>
      <w:r>
        <w:rPr>
          <w:rFonts w:ascii="Times New Roman" w:hAnsi="Times New Roman" w:cs="Times New Roman"/>
          <w:sz w:val="28"/>
          <w:szCs w:val="28"/>
        </w:rPr>
        <w:t xml:space="preserve">тивного управления имуществом </w:t>
      </w:r>
      <w:r w:rsidR="00062343" w:rsidRPr="002109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="00062343" w:rsidRPr="00210979">
        <w:rPr>
          <w:rFonts w:ascii="Times New Roman" w:hAnsi="Times New Roman" w:cs="Times New Roman"/>
          <w:sz w:val="28"/>
          <w:szCs w:val="28"/>
        </w:rPr>
        <w:t xml:space="preserve"> вправе распоряжаться самостоятельно, если иное не предусмотрено Федеральным законом от 12.01.1996 № 7-ФЗ «О некоммерческих организациях».</w:t>
      </w:r>
    </w:p>
    <w:p w:rsidR="00062343" w:rsidRPr="00210979" w:rsidRDefault="00062343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517">
        <w:rPr>
          <w:rFonts w:ascii="Times New Roman" w:hAnsi="Times New Roman" w:cs="Times New Roman"/>
          <w:sz w:val="28"/>
          <w:szCs w:val="28"/>
        </w:rPr>
        <w:t>6</w:t>
      </w:r>
      <w:r w:rsidR="00FE14F3">
        <w:rPr>
          <w:rFonts w:ascii="Times New Roman" w:hAnsi="Times New Roman" w:cs="Times New Roman"/>
          <w:sz w:val="28"/>
          <w:szCs w:val="28"/>
        </w:rPr>
        <w:t>.10.</w:t>
      </w:r>
      <w:r w:rsidR="00904119">
        <w:rPr>
          <w:rFonts w:ascii="Times New Roman" w:hAnsi="Times New Roman" w:cs="Times New Roman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sz w:val="28"/>
          <w:szCs w:val="28"/>
        </w:rPr>
        <w:t>Под особо ценным движимым имуществом понимается имуществ</w:t>
      </w:r>
      <w:r w:rsidR="00703A50">
        <w:rPr>
          <w:rFonts w:ascii="Times New Roman" w:hAnsi="Times New Roman" w:cs="Times New Roman"/>
          <w:sz w:val="28"/>
          <w:szCs w:val="28"/>
        </w:rPr>
        <w:t xml:space="preserve">о, без которого осуществление </w:t>
      </w:r>
      <w:r w:rsidRPr="00210979">
        <w:rPr>
          <w:rFonts w:ascii="Times New Roman" w:hAnsi="Times New Roman" w:cs="Times New Roman"/>
          <w:sz w:val="28"/>
          <w:szCs w:val="28"/>
        </w:rPr>
        <w:t>У</w:t>
      </w:r>
      <w:r w:rsidR="00703A50">
        <w:rPr>
          <w:rFonts w:ascii="Times New Roman" w:hAnsi="Times New Roman" w:cs="Times New Roman"/>
          <w:sz w:val="28"/>
          <w:szCs w:val="28"/>
        </w:rPr>
        <w:t>чреждением</w:t>
      </w:r>
      <w:r w:rsidRPr="00210979">
        <w:rPr>
          <w:rFonts w:ascii="Times New Roman" w:hAnsi="Times New Roman" w:cs="Times New Roman"/>
          <w:sz w:val="28"/>
          <w:szCs w:val="28"/>
        </w:rPr>
        <w:t xml:space="preserve"> своей уставной деятельности будет существенно затруднено. Виды особо ценного движимого имущества определяются в порядке, установленном Учредителем.</w:t>
      </w:r>
    </w:p>
    <w:p w:rsidR="00062343" w:rsidRPr="00210979" w:rsidRDefault="00703A50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2343" w:rsidRPr="00210979">
        <w:rPr>
          <w:rFonts w:ascii="Times New Roman" w:hAnsi="Times New Roman" w:cs="Times New Roman"/>
          <w:sz w:val="28"/>
          <w:szCs w:val="28"/>
        </w:rPr>
        <w:t>Решение Учредителя об отнесении имущества к категории особо ценного движимого имущества принимается одновременно с принятием решения о закреп</w:t>
      </w:r>
      <w:r>
        <w:rPr>
          <w:rFonts w:ascii="Times New Roman" w:hAnsi="Times New Roman" w:cs="Times New Roman"/>
          <w:sz w:val="28"/>
          <w:szCs w:val="28"/>
        </w:rPr>
        <w:t xml:space="preserve">лении указанного имущества за </w:t>
      </w:r>
      <w:r w:rsidR="00062343" w:rsidRPr="002109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чреждением</w:t>
      </w:r>
      <w:r w:rsidR="00062343" w:rsidRPr="00210979">
        <w:rPr>
          <w:rFonts w:ascii="Times New Roman" w:hAnsi="Times New Roman" w:cs="Times New Roman"/>
          <w:sz w:val="28"/>
          <w:szCs w:val="28"/>
        </w:rPr>
        <w:t xml:space="preserve"> или о выделении средств на его приобретение.</w:t>
      </w:r>
    </w:p>
    <w:p w:rsidR="00062343" w:rsidRPr="00210979" w:rsidRDefault="00062343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517">
        <w:rPr>
          <w:rFonts w:ascii="Times New Roman" w:hAnsi="Times New Roman" w:cs="Times New Roman"/>
          <w:sz w:val="28"/>
          <w:szCs w:val="28"/>
        </w:rPr>
        <w:t>6</w:t>
      </w:r>
      <w:r w:rsidR="00FE14F3">
        <w:rPr>
          <w:rFonts w:ascii="Times New Roman" w:hAnsi="Times New Roman" w:cs="Times New Roman"/>
          <w:sz w:val="28"/>
          <w:szCs w:val="28"/>
        </w:rPr>
        <w:t>.11.</w:t>
      </w:r>
      <w:r w:rsidR="00904119">
        <w:rPr>
          <w:rFonts w:ascii="Times New Roman" w:hAnsi="Times New Roman" w:cs="Times New Roman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sz w:val="28"/>
          <w:szCs w:val="28"/>
        </w:rPr>
        <w:t>В случае сдачи в аренду с согласия Учредителя недвижимого имущества и особо ценного движимог</w:t>
      </w:r>
      <w:r w:rsidR="00D344C5">
        <w:rPr>
          <w:rFonts w:ascii="Times New Roman" w:hAnsi="Times New Roman" w:cs="Times New Roman"/>
          <w:sz w:val="28"/>
          <w:szCs w:val="28"/>
        </w:rPr>
        <w:t xml:space="preserve">о имущества, закрепленного за </w:t>
      </w:r>
      <w:r w:rsidRPr="00210979">
        <w:rPr>
          <w:rFonts w:ascii="Times New Roman" w:hAnsi="Times New Roman" w:cs="Times New Roman"/>
          <w:sz w:val="28"/>
          <w:szCs w:val="28"/>
        </w:rPr>
        <w:t>У</w:t>
      </w:r>
      <w:r w:rsidR="00D344C5">
        <w:rPr>
          <w:rFonts w:ascii="Times New Roman" w:hAnsi="Times New Roman" w:cs="Times New Roman"/>
          <w:sz w:val="28"/>
          <w:szCs w:val="28"/>
        </w:rPr>
        <w:t>чреждением</w:t>
      </w:r>
      <w:r w:rsidRPr="00210979">
        <w:rPr>
          <w:rFonts w:ascii="Times New Roman" w:hAnsi="Times New Roman" w:cs="Times New Roman"/>
          <w:sz w:val="28"/>
          <w:szCs w:val="28"/>
        </w:rPr>
        <w:t xml:space="preserve"> У</w:t>
      </w:r>
      <w:r w:rsidR="00D344C5">
        <w:rPr>
          <w:rFonts w:ascii="Times New Roman" w:hAnsi="Times New Roman" w:cs="Times New Roman"/>
          <w:sz w:val="28"/>
          <w:szCs w:val="28"/>
        </w:rPr>
        <w:t xml:space="preserve">чредителем или приобретенного </w:t>
      </w:r>
      <w:r w:rsidRPr="00210979">
        <w:rPr>
          <w:rFonts w:ascii="Times New Roman" w:hAnsi="Times New Roman" w:cs="Times New Roman"/>
          <w:sz w:val="28"/>
          <w:szCs w:val="28"/>
        </w:rPr>
        <w:t>У</w:t>
      </w:r>
      <w:r w:rsidR="00D344C5">
        <w:rPr>
          <w:rFonts w:ascii="Times New Roman" w:hAnsi="Times New Roman" w:cs="Times New Roman"/>
          <w:sz w:val="28"/>
          <w:szCs w:val="28"/>
        </w:rPr>
        <w:t>чреждением</w:t>
      </w:r>
      <w:r w:rsidRPr="00210979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062343" w:rsidRPr="00210979" w:rsidRDefault="00062343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751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E14F3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904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97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344C5">
        <w:rPr>
          <w:rFonts w:ascii="Times New Roman" w:hAnsi="Times New Roman" w:cs="Times New Roman"/>
          <w:color w:val="000000"/>
          <w:sz w:val="28"/>
          <w:szCs w:val="28"/>
        </w:rPr>
        <w:t>чреждение</w:t>
      </w:r>
      <w:r w:rsidRPr="00210979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денежных средств и имущества, закрепленного за ним на праве оперативного управления, обязано согласовывать в случаях и в порядке, установленном федеральными законами</w:t>
      </w:r>
      <w:r w:rsidRPr="00210979">
        <w:rPr>
          <w:rFonts w:ascii="Times New Roman" w:hAnsi="Times New Roman" w:cs="Times New Roman"/>
          <w:sz w:val="28"/>
          <w:szCs w:val="28"/>
        </w:rPr>
        <w:t>, законами Хабаровского края иными нормативными правовыми актами</w:t>
      </w:r>
      <w:r w:rsidRPr="002109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85D61" w:rsidRDefault="00D344C5" w:rsidP="00E85D61">
      <w:pPr>
        <w:pStyle w:val="a4"/>
        <w:numPr>
          <w:ilvl w:val="0"/>
          <w:numId w:val="35"/>
        </w:numPr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 w:rsidRPr="00E85D61">
        <w:rPr>
          <w:color w:val="000000"/>
          <w:sz w:val="28"/>
          <w:szCs w:val="28"/>
        </w:rPr>
        <w:t xml:space="preserve">совершение </w:t>
      </w:r>
      <w:r w:rsidR="00062343" w:rsidRPr="00E85D61">
        <w:rPr>
          <w:color w:val="000000"/>
          <w:sz w:val="28"/>
          <w:szCs w:val="28"/>
        </w:rPr>
        <w:t>У</w:t>
      </w:r>
      <w:r w:rsidRPr="00E85D61">
        <w:rPr>
          <w:color w:val="000000"/>
          <w:sz w:val="28"/>
          <w:szCs w:val="28"/>
        </w:rPr>
        <w:t>чреждением</w:t>
      </w:r>
      <w:r w:rsidR="00062343" w:rsidRPr="00E85D61">
        <w:rPr>
          <w:color w:val="000000"/>
          <w:sz w:val="28"/>
          <w:szCs w:val="28"/>
        </w:rPr>
        <w:t xml:space="preserve"> крупных сделок и сделок, в совершении которых имеется заинтересованность;</w:t>
      </w:r>
    </w:p>
    <w:p w:rsidR="00E85D61" w:rsidRDefault="00D344C5" w:rsidP="00E85D61">
      <w:pPr>
        <w:pStyle w:val="a4"/>
        <w:numPr>
          <w:ilvl w:val="0"/>
          <w:numId w:val="35"/>
        </w:numPr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E85D61">
        <w:rPr>
          <w:color w:val="000000"/>
          <w:sz w:val="28"/>
          <w:szCs w:val="28"/>
        </w:rPr>
        <w:lastRenderedPageBreak/>
        <w:t xml:space="preserve">внесение </w:t>
      </w:r>
      <w:r w:rsidR="00062343" w:rsidRPr="00E85D61">
        <w:rPr>
          <w:color w:val="000000"/>
          <w:sz w:val="28"/>
          <w:szCs w:val="28"/>
        </w:rPr>
        <w:t>У</w:t>
      </w:r>
      <w:r w:rsidRPr="00E85D61">
        <w:rPr>
          <w:color w:val="000000"/>
          <w:sz w:val="28"/>
          <w:szCs w:val="28"/>
        </w:rPr>
        <w:t>чреждением</w:t>
      </w:r>
      <w:r w:rsidR="00062343" w:rsidRPr="00E85D61">
        <w:rPr>
          <w:color w:val="000000"/>
          <w:sz w:val="28"/>
          <w:szCs w:val="28"/>
        </w:rPr>
        <w:t xml:space="preserve">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</w:t>
      </w:r>
      <w:r w:rsidRPr="00E85D61">
        <w:rPr>
          <w:color w:val="000000"/>
          <w:sz w:val="28"/>
          <w:szCs w:val="28"/>
        </w:rPr>
        <w:t xml:space="preserve">ственником или приобретенного </w:t>
      </w:r>
      <w:r w:rsidR="00062343" w:rsidRPr="00E85D61">
        <w:rPr>
          <w:color w:val="000000"/>
          <w:sz w:val="28"/>
          <w:szCs w:val="28"/>
        </w:rPr>
        <w:t>У</w:t>
      </w:r>
      <w:r w:rsidRPr="00E85D61">
        <w:rPr>
          <w:color w:val="000000"/>
          <w:sz w:val="28"/>
          <w:szCs w:val="28"/>
        </w:rPr>
        <w:t>чреждением</w:t>
      </w:r>
      <w:r w:rsidR="00062343" w:rsidRPr="00E85D61">
        <w:rPr>
          <w:color w:val="000000"/>
          <w:sz w:val="28"/>
          <w:szCs w:val="28"/>
        </w:rPr>
        <w:t xml:space="preserve"> за счет средств, выделенных ему собственником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  <w:proofErr w:type="gramEnd"/>
    </w:p>
    <w:p w:rsidR="00062343" w:rsidRPr="00E85D61" w:rsidRDefault="00D344C5" w:rsidP="00E85D61">
      <w:pPr>
        <w:pStyle w:val="a4"/>
        <w:numPr>
          <w:ilvl w:val="0"/>
          <w:numId w:val="35"/>
        </w:numPr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 w:rsidRPr="00E85D61">
        <w:rPr>
          <w:color w:val="000000"/>
          <w:sz w:val="28"/>
          <w:szCs w:val="28"/>
        </w:rPr>
        <w:t xml:space="preserve">передачу </w:t>
      </w:r>
      <w:r w:rsidR="00062343" w:rsidRPr="00E85D61">
        <w:rPr>
          <w:color w:val="000000"/>
          <w:sz w:val="28"/>
          <w:szCs w:val="28"/>
        </w:rPr>
        <w:t>У</w:t>
      </w:r>
      <w:r w:rsidRPr="00E85D61">
        <w:rPr>
          <w:color w:val="000000"/>
          <w:sz w:val="28"/>
          <w:szCs w:val="28"/>
        </w:rPr>
        <w:t xml:space="preserve">чреждения </w:t>
      </w:r>
      <w:r w:rsidR="00062343" w:rsidRPr="00E85D61">
        <w:rPr>
          <w:color w:val="000000"/>
          <w:sz w:val="28"/>
          <w:szCs w:val="28"/>
        </w:rPr>
        <w:t xml:space="preserve">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</w:t>
      </w:r>
      <w:r w:rsidRPr="00E85D61">
        <w:rPr>
          <w:color w:val="000000"/>
          <w:sz w:val="28"/>
          <w:szCs w:val="28"/>
        </w:rPr>
        <w:t xml:space="preserve">о имущества, закрепленного за </w:t>
      </w:r>
      <w:r w:rsidR="00062343" w:rsidRPr="00E85D61">
        <w:rPr>
          <w:color w:val="000000"/>
          <w:sz w:val="28"/>
          <w:szCs w:val="28"/>
        </w:rPr>
        <w:t>У</w:t>
      </w:r>
      <w:r w:rsidRPr="00E85D61">
        <w:rPr>
          <w:color w:val="000000"/>
          <w:sz w:val="28"/>
          <w:szCs w:val="28"/>
        </w:rPr>
        <w:t>чреждением</w:t>
      </w:r>
      <w:r w:rsidR="002E4E8A" w:rsidRPr="00E85D61">
        <w:rPr>
          <w:color w:val="000000"/>
          <w:sz w:val="28"/>
          <w:szCs w:val="28"/>
        </w:rPr>
        <w:t xml:space="preserve"> </w:t>
      </w:r>
      <w:r w:rsidR="00062343" w:rsidRPr="00E85D61">
        <w:rPr>
          <w:color w:val="000000"/>
          <w:sz w:val="28"/>
          <w:szCs w:val="28"/>
        </w:rPr>
        <w:t>соб</w:t>
      </w:r>
      <w:r w:rsidRPr="00E85D61">
        <w:rPr>
          <w:color w:val="000000"/>
          <w:sz w:val="28"/>
          <w:szCs w:val="28"/>
        </w:rPr>
        <w:t xml:space="preserve">ственником или приобретенного </w:t>
      </w:r>
      <w:r w:rsidR="00062343" w:rsidRPr="00E85D61">
        <w:rPr>
          <w:color w:val="000000"/>
          <w:sz w:val="28"/>
          <w:szCs w:val="28"/>
        </w:rPr>
        <w:t>У</w:t>
      </w:r>
      <w:r w:rsidRPr="00E85D61">
        <w:rPr>
          <w:color w:val="000000"/>
          <w:sz w:val="28"/>
          <w:szCs w:val="28"/>
        </w:rPr>
        <w:t>чреждением</w:t>
      </w:r>
      <w:r w:rsidR="00062343" w:rsidRPr="00E85D61">
        <w:rPr>
          <w:color w:val="000000"/>
          <w:sz w:val="28"/>
          <w:szCs w:val="28"/>
        </w:rPr>
        <w:t xml:space="preserve"> за счет средств, выделенных ему собственником на приобретение такого имущества, а также недвижимого имущества.</w:t>
      </w:r>
    </w:p>
    <w:p w:rsidR="00062343" w:rsidRDefault="00D344C5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2343" w:rsidRPr="00210979">
        <w:rPr>
          <w:rFonts w:ascii="Times New Roman" w:hAnsi="Times New Roman" w:cs="Times New Roman"/>
          <w:sz w:val="28"/>
          <w:szCs w:val="28"/>
        </w:rPr>
        <w:t>Недвижим</w:t>
      </w:r>
      <w:r>
        <w:rPr>
          <w:rFonts w:ascii="Times New Roman" w:hAnsi="Times New Roman" w:cs="Times New Roman"/>
          <w:sz w:val="28"/>
          <w:szCs w:val="28"/>
        </w:rPr>
        <w:t xml:space="preserve">ое имущество, закрепленное за </w:t>
      </w:r>
      <w:r w:rsidR="00062343" w:rsidRPr="002109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чреждением или приобретенное </w:t>
      </w:r>
      <w:r w:rsidR="00062343" w:rsidRPr="002109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чреждением </w:t>
      </w:r>
      <w:r w:rsidR="00062343" w:rsidRPr="00210979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ему Учредителем на приобретение этого иму</w:t>
      </w:r>
      <w:r>
        <w:rPr>
          <w:rFonts w:ascii="Times New Roman" w:hAnsi="Times New Roman" w:cs="Times New Roman"/>
          <w:sz w:val="28"/>
          <w:szCs w:val="28"/>
        </w:rPr>
        <w:t xml:space="preserve">щества, а также находящееся у </w:t>
      </w:r>
      <w:r w:rsidR="00062343" w:rsidRPr="002109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="00062343" w:rsidRPr="00210979">
        <w:rPr>
          <w:rFonts w:ascii="Times New Roman" w:hAnsi="Times New Roman" w:cs="Times New Roman"/>
          <w:sz w:val="28"/>
          <w:szCs w:val="28"/>
        </w:rPr>
        <w:t xml:space="preserve"> особо ценное движимое имущество, подлежит обособленному учету в установленном порядке.</w:t>
      </w:r>
    </w:p>
    <w:p w:rsidR="00062343" w:rsidRPr="00210979" w:rsidRDefault="00062343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343" w:rsidRDefault="00AF7517" w:rsidP="00CD4CA8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01C69" w:rsidRPr="00210979">
        <w:rPr>
          <w:rFonts w:ascii="Times New Roman" w:hAnsi="Times New Roman" w:cs="Times New Roman"/>
          <w:b/>
          <w:sz w:val="28"/>
          <w:szCs w:val="28"/>
        </w:rPr>
        <w:t>. УПРАВЛЕНИЕ У</w:t>
      </w:r>
      <w:r w:rsidR="00001C69">
        <w:rPr>
          <w:rFonts w:ascii="Times New Roman" w:hAnsi="Times New Roman" w:cs="Times New Roman"/>
          <w:b/>
          <w:sz w:val="28"/>
          <w:szCs w:val="28"/>
        </w:rPr>
        <w:t>ЧРЕЖДЕНИЕМ</w:t>
      </w:r>
    </w:p>
    <w:p w:rsidR="00862EF5" w:rsidRDefault="00AF7517" w:rsidP="00862EF5">
      <w:pPr>
        <w:tabs>
          <w:tab w:val="left" w:pos="708"/>
        </w:tabs>
        <w:autoSpaceDE w:val="0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14F3">
        <w:rPr>
          <w:rFonts w:ascii="Times New Roman" w:hAnsi="Times New Roman" w:cs="Times New Roman"/>
          <w:sz w:val="28"/>
          <w:szCs w:val="28"/>
        </w:rPr>
        <w:t>.1</w:t>
      </w:r>
      <w:r w:rsidR="00062343" w:rsidRPr="00210979">
        <w:rPr>
          <w:rFonts w:ascii="Times New Roman" w:hAnsi="Times New Roman" w:cs="Times New Roman"/>
          <w:sz w:val="28"/>
          <w:szCs w:val="28"/>
        </w:rPr>
        <w:t>.</w:t>
      </w:r>
      <w:r w:rsidR="00EA023B">
        <w:rPr>
          <w:rFonts w:ascii="Times New Roman" w:hAnsi="Times New Roman" w:cs="Times New Roman"/>
          <w:sz w:val="28"/>
          <w:szCs w:val="28"/>
        </w:rPr>
        <w:t xml:space="preserve"> </w:t>
      </w:r>
      <w:r w:rsidR="00F34F40">
        <w:rPr>
          <w:rFonts w:ascii="Times New Roman" w:hAnsi="Times New Roman" w:cs="Times New Roman"/>
          <w:sz w:val="28"/>
          <w:szCs w:val="28"/>
        </w:rPr>
        <w:t xml:space="preserve"> </w:t>
      </w:r>
      <w:r w:rsidR="00EA023B">
        <w:rPr>
          <w:rFonts w:ascii="Times New Roman" w:hAnsi="Times New Roman" w:cs="Times New Roman"/>
          <w:sz w:val="28"/>
          <w:szCs w:val="28"/>
        </w:rPr>
        <w:t xml:space="preserve">В </w:t>
      </w:r>
      <w:r w:rsidR="00062343" w:rsidRPr="00210979">
        <w:rPr>
          <w:rFonts w:ascii="Times New Roman" w:hAnsi="Times New Roman" w:cs="Times New Roman"/>
          <w:sz w:val="28"/>
          <w:szCs w:val="28"/>
        </w:rPr>
        <w:t>У</w:t>
      </w:r>
      <w:r w:rsidR="00EA023B">
        <w:rPr>
          <w:rFonts w:ascii="Times New Roman" w:hAnsi="Times New Roman" w:cs="Times New Roman"/>
          <w:sz w:val="28"/>
          <w:szCs w:val="28"/>
        </w:rPr>
        <w:t xml:space="preserve">чреждении </w:t>
      </w:r>
      <w:r w:rsidR="00062343" w:rsidRPr="00210979">
        <w:rPr>
          <w:rFonts w:ascii="Times New Roman" w:hAnsi="Times New Roman" w:cs="Times New Roman"/>
          <w:sz w:val="28"/>
          <w:szCs w:val="28"/>
        </w:rPr>
        <w:t xml:space="preserve"> формируются коллегиальные органы у</w:t>
      </w:r>
      <w:r w:rsidR="00EA023B">
        <w:rPr>
          <w:rFonts w:ascii="Times New Roman" w:hAnsi="Times New Roman" w:cs="Times New Roman"/>
          <w:sz w:val="28"/>
          <w:szCs w:val="28"/>
        </w:rPr>
        <w:t>правления, к которым относятся общее собрание работников, п</w:t>
      </w:r>
      <w:r w:rsidR="00EA023B" w:rsidRPr="00210979">
        <w:rPr>
          <w:rFonts w:ascii="Times New Roman" w:hAnsi="Times New Roman" w:cs="Times New Roman"/>
          <w:sz w:val="28"/>
          <w:szCs w:val="28"/>
        </w:rPr>
        <w:t>едагогический совет</w:t>
      </w:r>
      <w:r w:rsidR="00EA023B">
        <w:rPr>
          <w:rFonts w:ascii="Times New Roman" w:hAnsi="Times New Roman" w:cs="Times New Roman"/>
          <w:sz w:val="28"/>
          <w:szCs w:val="28"/>
        </w:rPr>
        <w:t>, управляющий совет, о</w:t>
      </w:r>
      <w:r w:rsidR="00062343">
        <w:rPr>
          <w:rFonts w:ascii="Times New Roman" w:hAnsi="Times New Roman" w:cs="Times New Roman"/>
          <w:sz w:val="28"/>
          <w:szCs w:val="28"/>
        </w:rPr>
        <w:t>бщее родительское собрание</w:t>
      </w:r>
      <w:r w:rsidR="00062343" w:rsidRPr="00210979">
        <w:rPr>
          <w:rFonts w:ascii="Times New Roman" w:hAnsi="Times New Roman" w:cs="Times New Roman"/>
          <w:sz w:val="28"/>
          <w:szCs w:val="28"/>
        </w:rPr>
        <w:t>.</w:t>
      </w:r>
    </w:p>
    <w:p w:rsidR="00001C69" w:rsidRPr="00862EF5" w:rsidRDefault="00AF7517" w:rsidP="00862EF5">
      <w:pPr>
        <w:tabs>
          <w:tab w:val="left" w:pos="708"/>
        </w:tabs>
        <w:autoSpaceDE w:val="0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14F3">
        <w:rPr>
          <w:rFonts w:ascii="Times New Roman" w:hAnsi="Times New Roman" w:cs="Times New Roman"/>
          <w:sz w:val="28"/>
          <w:szCs w:val="28"/>
        </w:rPr>
        <w:t>.2</w:t>
      </w:r>
      <w:r w:rsidR="00EA023B">
        <w:rPr>
          <w:rFonts w:ascii="Times New Roman" w:hAnsi="Times New Roman" w:cs="Times New Roman"/>
          <w:sz w:val="28"/>
          <w:szCs w:val="28"/>
        </w:rPr>
        <w:t>.</w:t>
      </w:r>
      <w:r w:rsidR="00F34F40">
        <w:rPr>
          <w:rFonts w:ascii="Times New Roman" w:hAnsi="Times New Roman" w:cs="Times New Roman"/>
          <w:sz w:val="28"/>
          <w:szCs w:val="28"/>
        </w:rPr>
        <w:t xml:space="preserve"> </w:t>
      </w:r>
      <w:r w:rsidR="009564BF">
        <w:rPr>
          <w:rFonts w:ascii="Times New Roman" w:hAnsi="Times New Roman" w:cs="Times New Roman"/>
          <w:sz w:val="28"/>
          <w:szCs w:val="28"/>
        </w:rPr>
        <w:t xml:space="preserve">Коллегиальные органы управления создаются  в </w:t>
      </w:r>
      <w:r w:rsidR="00062343" w:rsidRPr="00210979">
        <w:rPr>
          <w:rFonts w:ascii="Times New Roman" w:hAnsi="Times New Roman" w:cs="Times New Roman"/>
          <w:sz w:val="28"/>
          <w:szCs w:val="28"/>
        </w:rPr>
        <w:t>целях учета мнения родителей (законных представителей) воспитанников и педагогических рабо</w:t>
      </w:r>
      <w:r w:rsidR="00EA023B">
        <w:rPr>
          <w:rFonts w:ascii="Times New Roman" w:hAnsi="Times New Roman" w:cs="Times New Roman"/>
          <w:sz w:val="28"/>
          <w:szCs w:val="28"/>
        </w:rPr>
        <w:t xml:space="preserve">тников по вопросам управления </w:t>
      </w:r>
      <w:r w:rsidR="00062343" w:rsidRPr="00210979">
        <w:rPr>
          <w:rFonts w:ascii="Times New Roman" w:hAnsi="Times New Roman" w:cs="Times New Roman"/>
          <w:sz w:val="28"/>
          <w:szCs w:val="28"/>
        </w:rPr>
        <w:t>У</w:t>
      </w:r>
      <w:r w:rsidR="00EA023B">
        <w:rPr>
          <w:rFonts w:ascii="Times New Roman" w:hAnsi="Times New Roman" w:cs="Times New Roman"/>
          <w:sz w:val="28"/>
          <w:szCs w:val="28"/>
        </w:rPr>
        <w:t xml:space="preserve">чреждением и при принятии </w:t>
      </w:r>
      <w:r w:rsidR="00062343" w:rsidRPr="00210979">
        <w:rPr>
          <w:rFonts w:ascii="Times New Roman" w:hAnsi="Times New Roman" w:cs="Times New Roman"/>
          <w:sz w:val="28"/>
          <w:szCs w:val="28"/>
        </w:rPr>
        <w:t>У</w:t>
      </w:r>
      <w:r w:rsidR="00EA023B">
        <w:rPr>
          <w:rFonts w:ascii="Times New Roman" w:hAnsi="Times New Roman" w:cs="Times New Roman"/>
          <w:sz w:val="28"/>
          <w:szCs w:val="28"/>
        </w:rPr>
        <w:t>чреждением</w:t>
      </w:r>
      <w:r w:rsidR="00062343" w:rsidRPr="00210979">
        <w:rPr>
          <w:rFonts w:ascii="Times New Roman" w:hAnsi="Times New Roman" w:cs="Times New Roman"/>
          <w:sz w:val="28"/>
          <w:szCs w:val="28"/>
        </w:rPr>
        <w:t xml:space="preserve"> локальных нормативных актов, затрагивающих их права и законные интересы, по инициативе родителей (законных представителей) воспитанни</w:t>
      </w:r>
      <w:r w:rsidR="009564BF">
        <w:rPr>
          <w:rFonts w:ascii="Times New Roman" w:hAnsi="Times New Roman" w:cs="Times New Roman"/>
          <w:sz w:val="28"/>
          <w:szCs w:val="28"/>
        </w:rPr>
        <w:t>ков и работников.</w:t>
      </w:r>
      <w:r w:rsidR="00001C69" w:rsidRPr="00001C69">
        <w:rPr>
          <w:sz w:val="28"/>
          <w:szCs w:val="28"/>
        </w:rPr>
        <w:t xml:space="preserve"> </w:t>
      </w:r>
      <w:r w:rsidR="00001C69" w:rsidRPr="00001C69">
        <w:rPr>
          <w:rFonts w:ascii="Times New Roman" w:hAnsi="Times New Roman" w:cs="Times New Roman"/>
          <w:sz w:val="28"/>
          <w:szCs w:val="28"/>
        </w:rPr>
        <w:t>Свою деятельность осуществляют по плану работы учреждения.</w:t>
      </w:r>
    </w:p>
    <w:p w:rsidR="008F01D1" w:rsidRPr="008F01D1" w:rsidRDefault="00062343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517">
        <w:rPr>
          <w:rFonts w:ascii="Times New Roman" w:hAnsi="Times New Roman" w:cs="Times New Roman"/>
          <w:sz w:val="28"/>
          <w:szCs w:val="28"/>
        </w:rPr>
        <w:t>7</w:t>
      </w:r>
      <w:r w:rsidR="00FE14F3">
        <w:rPr>
          <w:rFonts w:ascii="Times New Roman" w:hAnsi="Times New Roman" w:cs="Times New Roman"/>
          <w:sz w:val="28"/>
          <w:szCs w:val="28"/>
        </w:rPr>
        <w:t>.3</w:t>
      </w:r>
      <w:r w:rsidR="00EA023B">
        <w:rPr>
          <w:rFonts w:ascii="Times New Roman" w:hAnsi="Times New Roman" w:cs="Times New Roman"/>
          <w:sz w:val="28"/>
          <w:szCs w:val="28"/>
        </w:rPr>
        <w:t>.</w:t>
      </w:r>
      <w:r w:rsidR="00F34F40">
        <w:rPr>
          <w:rFonts w:ascii="Times New Roman" w:hAnsi="Times New Roman" w:cs="Times New Roman"/>
          <w:sz w:val="28"/>
          <w:szCs w:val="28"/>
        </w:rPr>
        <w:t xml:space="preserve"> </w:t>
      </w:r>
      <w:r w:rsidR="008F01D1">
        <w:rPr>
          <w:rFonts w:ascii="Times New Roman" w:hAnsi="Times New Roman" w:cs="Times New Roman"/>
          <w:sz w:val="28"/>
          <w:szCs w:val="28"/>
        </w:rPr>
        <w:t>Основной формой</w:t>
      </w:r>
      <w:r w:rsidR="002E4E8A">
        <w:rPr>
          <w:rFonts w:ascii="Times New Roman" w:hAnsi="Times New Roman" w:cs="Times New Roman"/>
          <w:sz w:val="28"/>
          <w:szCs w:val="28"/>
        </w:rPr>
        <w:t xml:space="preserve"> </w:t>
      </w:r>
      <w:r w:rsidR="008F01D1" w:rsidRPr="008F01D1">
        <w:rPr>
          <w:rFonts w:ascii="Times New Roman" w:hAnsi="Times New Roman" w:cs="Times New Roman"/>
          <w:sz w:val="28"/>
          <w:szCs w:val="28"/>
        </w:rPr>
        <w:t xml:space="preserve">осуществления полномочий трудового коллектива является </w:t>
      </w:r>
      <w:r w:rsidR="008F01D1" w:rsidRPr="00862EF5">
        <w:rPr>
          <w:rFonts w:ascii="Times New Roman" w:hAnsi="Times New Roman" w:cs="Times New Roman"/>
          <w:sz w:val="28"/>
          <w:szCs w:val="28"/>
        </w:rPr>
        <w:t>общее собрание работников</w:t>
      </w:r>
      <w:r w:rsidR="00BC5E55">
        <w:rPr>
          <w:rFonts w:ascii="Times New Roman" w:hAnsi="Times New Roman" w:cs="Times New Roman"/>
          <w:sz w:val="28"/>
          <w:szCs w:val="28"/>
        </w:rPr>
        <w:t xml:space="preserve">  (далее – Собрание)</w:t>
      </w:r>
      <w:r w:rsidR="008F01D1" w:rsidRPr="008F01D1">
        <w:rPr>
          <w:rFonts w:ascii="Times New Roman" w:hAnsi="Times New Roman" w:cs="Times New Roman"/>
          <w:sz w:val="28"/>
          <w:szCs w:val="28"/>
        </w:rPr>
        <w:t>, в котором принимают участие все работники Учреждения</w:t>
      </w:r>
      <w:r w:rsidR="008F01D1">
        <w:rPr>
          <w:rFonts w:ascii="Times New Roman" w:hAnsi="Times New Roman" w:cs="Times New Roman"/>
          <w:sz w:val="28"/>
          <w:szCs w:val="28"/>
        </w:rPr>
        <w:t>,</w:t>
      </w:r>
      <w:r w:rsidR="008F01D1" w:rsidRPr="008F01D1">
        <w:rPr>
          <w:rFonts w:ascii="Times New Roman" w:hAnsi="Times New Roman" w:cs="Times New Roman"/>
          <w:sz w:val="28"/>
          <w:szCs w:val="28"/>
        </w:rPr>
        <w:t xml:space="preserve"> и </w:t>
      </w:r>
      <w:r w:rsidR="002E4E8A">
        <w:rPr>
          <w:rFonts w:ascii="Times New Roman" w:hAnsi="Times New Roman" w:cs="Times New Roman"/>
          <w:sz w:val="28"/>
          <w:szCs w:val="28"/>
        </w:rPr>
        <w:t>руководствуется в своей работе п</w:t>
      </w:r>
      <w:r w:rsidR="008F01D1" w:rsidRPr="008F01D1">
        <w:rPr>
          <w:rFonts w:ascii="Times New Roman" w:hAnsi="Times New Roman" w:cs="Times New Roman"/>
          <w:sz w:val="28"/>
          <w:szCs w:val="28"/>
        </w:rPr>
        <w:t>оложением об общем собрании работников.</w:t>
      </w:r>
    </w:p>
    <w:p w:rsidR="00BC5E55" w:rsidRDefault="00BC5E55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517">
        <w:rPr>
          <w:rFonts w:ascii="Times New Roman" w:hAnsi="Times New Roman" w:cs="Times New Roman"/>
          <w:sz w:val="28"/>
          <w:szCs w:val="28"/>
        </w:rPr>
        <w:t>7</w:t>
      </w:r>
      <w:r w:rsidR="00FE14F3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4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 задачами Собрания являются:</w:t>
      </w:r>
    </w:p>
    <w:p w:rsidR="00F34F40" w:rsidRDefault="00BC5E55" w:rsidP="00F34F40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4F40">
        <w:rPr>
          <w:sz w:val="28"/>
          <w:szCs w:val="28"/>
        </w:rPr>
        <w:t>содействовать осуществлению управленческих начал, развитию инициативы трудового коллектива;</w:t>
      </w:r>
    </w:p>
    <w:p w:rsidR="00F34F40" w:rsidRDefault="00BC5E55" w:rsidP="00F34F40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4F40">
        <w:rPr>
          <w:sz w:val="28"/>
          <w:szCs w:val="28"/>
        </w:rPr>
        <w:t xml:space="preserve">реализовывать право на самостоятельность Учреждения в вопросах способствующих оптимальной организации образовательной и финансово – хозяйственной </w:t>
      </w:r>
      <w:r w:rsidR="00D72A00" w:rsidRPr="00F34F40">
        <w:rPr>
          <w:sz w:val="28"/>
          <w:szCs w:val="28"/>
        </w:rPr>
        <w:t>деятельности;</w:t>
      </w:r>
    </w:p>
    <w:p w:rsidR="00BC5E55" w:rsidRPr="00F34F40" w:rsidRDefault="00D72A00" w:rsidP="00F34F40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4F40">
        <w:rPr>
          <w:sz w:val="28"/>
          <w:szCs w:val="28"/>
        </w:rPr>
        <w:lastRenderedPageBreak/>
        <w:t>содействовать расширению коллегиальных, демократических форм управления</w:t>
      </w:r>
      <w:r w:rsidR="00F85CF1" w:rsidRPr="00F34F40">
        <w:rPr>
          <w:sz w:val="28"/>
          <w:szCs w:val="28"/>
        </w:rPr>
        <w:t xml:space="preserve"> и воплощения в жизнь государственно - общественных принципов.</w:t>
      </w:r>
    </w:p>
    <w:p w:rsidR="00BC5E55" w:rsidRDefault="00AF7517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FE14F3">
        <w:rPr>
          <w:rFonts w:ascii="Times New Roman" w:hAnsi="Times New Roman" w:cs="Times New Roman"/>
          <w:sz w:val="28"/>
          <w:szCs w:val="28"/>
        </w:rPr>
        <w:t>.5</w:t>
      </w:r>
      <w:r w:rsidR="00BC5E55">
        <w:rPr>
          <w:rFonts w:ascii="Times New Roman" w:hAnsi="Times New Roman" w:cs="Times New Roman"/>
          <w:sz w:val="28"/>
          <w:szCs w:val="28"/>
        </w:rPr>
        <w:t>.</w:t>
      </w:r>
      <w:r w:rsidR="00814782">
        <w:rPr>
          <w:rFonts w:ascii="Times New Roman" w:hAnsi="Times New Roman" w:cs="Times New Roman"/>
          <w:sz w:val="28"/>
          <w:szCs w:val="28"/>
        </w:rPr>
        <w:t xml:space="preserve"> </w:t>
      </w:r>
      <w:r w:rsidR="00BC5E55">
        <w:rPr>
          <w:rFonts w:ascii="Times New Roman" w:hAnsi="Times New Roman" w:cs="Times New Roman"/>
          <w:sz w:val="28"/>
          <w:szCs w:val="28"/>
        </w:rPr>
        <w:t>Собрание организует взаимодействие с другими коллегиальными органами управления – педагогическим советом, общим родительским собранием, управляющим советом.</w:t>
      </w:r>
    </w:p>
    <w:p w:rsidR="004B1C52" w:rsidRDefault="00AF7517" w:rsidP="009B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14F3">
        <w:rPr>
          <w:rFonts w:ascii="Times New Roman" w:hAnsi="Times New Roman" w:cs="Times New Roman"/>
          <w:sz w:val="28"/>
          <w:szCs w:val="28"/>
        </w:rPr>
        <w:t>.6</w:t>
      </w:r>
      <w:r w:rsidR="004B1C52">
        <w:rPr>
          <w:rFonts w:ascii="Times New Roman" w:hAnsi="Times New Roman" w:cs="Times New Roman"/>
          <w:sz w:val="28"/>
          <w:szCs w:val="28"/>
        </w:rPr>
        <w:t>.</w:t>
      </w:r>
      <w:r w:rsidR="00814782">
        <w:rPr>
          <w:rFonts w:ascii="Times New Roman" w:hAnsi="Times New Roman" w:cs="Times New Roman"/>
          <w:sz w:val="28"/>
          <w:szCs w:val="28"/>
        </w:rPr>
        <w:t xml:space="preserve"> </w:t>
      </w:r>
      <w:r w:rsidR="004B1C52" w:rsidRPr="004B1C52">
        <w:rPr>
          <w:rFonts w:ascii="Times New Roman" w:eastAsia="Times New Roman" w:hAnsi="Times New Roman" w:cs="Times New Roman"/>
          <w:sz w:val="28"/>
          <w:szCs w:val="28"/>
        </w:rPr>
        <w:t>Срок полномочий Собрания бессрочный.</w:t>
      </w:r>
    </w:p>
    <w:p w:rsidR="00BC5E55" w:rsidRDefault="00AF7517" w:rsidP="009B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14F3">
        <w:rPr>
          <w:rFonts w:ascii="Times New Roman" w:hAnsi="Times New Roman" w:cs="Times New Roman"/>
          <w:sz w:val="28"/>
          <w:szCs w:val="28"/>
        </w:rPr>
        <w:t>.7</w:t>
      </w:r>
      <w:r w:rsidR="00BC5E55">
        <w:rPr>
          <w:rFonts w:ascii="Times New Roman" w:hAnsi="Times New Roman" w:cs="Times New Roman"/>
          <w:sz w:val="28"/>
          <w:szCs w:val="28"/>
        </w:rPr>
        <w:t>.</w:t>
      </w:r>
      <w:r w:rsidR="00814782">
        <w:rPr>
          <w:rFonts w:ascii="Times New Roman" w:hAnsi="Times New Roman" w:cs="Times New Roman"/>
          <w:sz w:val="28"/>
          <w:szCs w:val="28"/>
        </w:rPr>
        <w:t xml:space="preserve"> </w:t>
      </w:r>
      <w:r w:rsidR="00664F2A">
        <w:rPr>
          <w:rFonts w:ascii="Times New Roman" w:hAnsi="Times New Roman" w:cs="Times New Roman"/>
          <w:sz w:val="28"/>
          <w:szCs w:val="28"/>
        </w:rPr>
        <w:t>Собрание имеет следующие компетенции:</w:t>
      </w:r>
    </w:p>
    <w:p w:rsidR="00E85D61" w:rsidRDefault="009E4BFA" w:rsidP="00E85D61">
      <w:pPr>
        <w:pStyle w:val="a4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t>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работников;</w:t>
      </w:r>
    </w:p>
    <w:p w:rsidR="00E85D61" w:rsidRDefault="009E4BFA" w:rsidP="00E85D61">
      <w:pPr>
        <w:pStyle w:val="a4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t>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работниками;</w:t>
      </w:r>
    </w:p>
    <w:p w:rsidR="00E85D61" w:rsidRDefault="009E4BFA" w:rsidP="00E85D61">
      <w:pPr>
        <w:pStyle w:val="a4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t>рассматривает вопросы охраны и безопасных условий труда работников Учреждения;</w:t>
      </w:r>
    </w:p>
    <w:p w:rsidR="00E85D61" w:rsidRDefault="009E4BFA" w:rsidP="00E85D61">
      <w:pPr>
        <w:pStyle w:val="a4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t>вносит предложения Учредителю по улучшению финансово-хозяйственной деятельности Учреждения;</w:t>
      </w:r>
    </w:p>
    <w:p w:rsidR="00E85D61" w:rsidRDefault="009E4BFA" w:rsidP="00E85D61">
      <w:pPr>
        <w:pStyle w:val="a4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t>определяет порядок и условия предоставления социальных гарантий и льгот в пределах компетенции Учреждения;</w:t>
      </w:r>
    </w:p>
    <w:p w:rsidR="008F561E" w:rsidRDefault="009E4BFA" w:rsidP="00E85D61">
      <w:pPr>
        <w:pStyle w:val="a4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C54D99">
        <w:rPr>
          <w:sz w:val="28"/>
          <w:szCs w:val="28"/>
        </w:rPr>
        <w:t>заслушивает отчеты</w:t>
      </w:r>
      <w:r w:rsidRPr="00E85D61">
        <w:rPr>
          <w:sz w:val="28"/>
          <w:szCs w:val="28"/>
        </w:rPr>
        <w:t xml:space="preserve"> о работе заведующего</w:t>
      </w:r>
      <w:r w:rsidR="008F561E">
        <w:rPr>
          <w:sz w:val="28"/>
          <w:szCs w:val="28"/>
        </w:rPr>
        <w:t xml:space="preserve"> </w:t>
      </w:r>
      <w:proofErr w:type="gramStart"/>
      <w:r w:rsidR="008F561E" w:rsidRPr="00E85D61">
        <w:rPr>
          <w:sz w:val="28"/>
          <w:szCs w:val="28"/>
        </w:rPr>
        <w:t>Учреждением</w:t>
      </w:r>
      <w:proofErr w:type="gramEnd"/>
      <w:r w:rsidR="008F561E" w:rsidRPr="00E85D61">
        <w:rPr>
          <w:sz w:val="28"/>
          <w:szCs w:val="28"/>
        </w:rPr>
        <w:t xml:space="preserve"> о расходовании бюджетных и внебюджетных средств</w:t>
      </w:r>
      <w:r w:rsidR="008F561E">
        <w:rPr>
          <w:sz w:val="28"/>
          <w:szCs w:val="28"/>
        </w:rPr>
        <w:t xml:space="preserve">; </w:t>
      </w:r>
      <w:r w:rsidRPr="00E85D61">
        <w:rPr>
          <w:sz w:val="28"/>
          <w:szCs w:val="28"/>
        </w:rPr>
        <w:t>заместителя заведующего по воспитательно</w:t>
      </w:r>
      <w:r w:rsidR="008F561E">
        <w:rPr>
          <w:sz w:val="28"/>
          <w:szCs w:val="28"/>
        </w:rPr>
        <w:t>-образовательно</w:t>
      </w:r>
      <w:r w:rsidRPr="00E85D61">
        <w:rPr>
          <w:sz w:val="28"/>
          <w:szCs w:val="28"/>
        </w:rPr>
        <w:t>й</w:t>
      </w:r>
      <w:r w:rsidR="008F561E">
        <w:rPr>
          <w:sz w:val="28"/>
          <w:szCs w:val="28"/>
        </w:rPr>
        <w:t xml:space="preserve"> работе;</w:t>
      </w:r>
      <w:r w:rsidRPr="00E85D61">
        <w:rPr>
          <w:sz w:val="28"/>
          <w:szCs w:val="28"/>
        </w:rPr>
        <w:t xml:space="preserve"> старшего </w:t>
      </w:r>
      <w:r w:rsidR="008F561E">
        <w:rPr>
          <w:sz w:val="28"/>
          <w:szCs w:val="28"/>
        </w:rPr>
        <w:t>воспитателя и других работников;</w:t>
      </w:r>
      <w:r w:rsidRPr="00E85D61">
        <w:rPr>
          <w:sz w:val="28"/>
          <w:szCs w:val="28"/>
        </w:rPr>
        <w:t xml:space="preserve"> </w:t>
      </w:r>
    </w:p>
    <w:p w:rsidR="00E85D61" w:rsidRDefault="009E4BFA" w:rsidP="00E85D61">
      <w:pPr>
        <w:pStyle w:val="a4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t>вносит на рассмотрение администрации предложения по совершенствованию их работы;</w:t>
      </w:r>
    </w:p>
    <w:p w:rsidR="00E85D61" w:rsidRDefault="009E4BFA" w:rsidP="00E85D61">
      <w:pPr>
        <w:pStyle w:val="a4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t>заслушивает отчеты о результатах деятельности управляющего совета Учреждения;</w:t>
      </w:r>
    </w:p>
    <w:p w:rsidR="00E85D61" w:rsidRDefault="009E4BFA" w:rsidP="00E85D61">
      <w:pPr>
        <w:pStyle w:val="a4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t>при необходимости рассматривает и обсуждает вопросы работы с родителями (законными представителями) воспитанников, решения общего родительского собрания Учреждения;</w:t>
      </w:r>
    </w:p>
    <w:p w:rsidR="00E85D61" w:rsidRDefault="009E4BFA" w:rsidP="00E85D61">
      <w:pPr>
        <w:pStyle w:val="a4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t>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</w:t>
      </w:r>
      <w:r w:rsidR="00E469AA">
        <w:rPr>
          <w:sz w:val="28"/>
          <w:szCs w:val="28"/>
        </w:rPr>
        <w:t>атуры, общественные объединения;</w:t>
      </w:r>
    </w:p>
    <w:p w:rsidR="00E85D61" w:rsidRPr="008F41E1" w:rsidRDefault="0018508C" w:rsidP="00E85D61">
      <w:pPr>
        <w:pStyle w:val="a4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8F41E1">
        <w:rPr>
          <w:sz w:val="28"/>
          <w:szCs w:val="28"/>
        </w:rPr>
        <w:t>избирает</w:t>
      </w:r>
      <w:r w:rsidR="009E4BFA" w:rsidRPr="008F41E1">
        <w:rPr>
          <w:sz w:val="28"/>
          <w:szCs w:val="28"/>
        </w:rPr>
        <w:t xml:space="preserve"> представительный орган работников для ведения коллективных переговоров и заключения коллективного договора и дополнений к нему в количестве 3-х человек;</w:t>
      </w:r>
      <w:r w:rsidRPr="008F41E1">
        <w:rPr>
          <w:sz w:val="28"/>
          <w:szCs w:val="28"/>
        </w:rPr>
        <w:t xml:space="preserve"> </w:t>
      </w:r>
    </w:p>
    <w:p w:rsidR="00E85D61" w:rsidRPr="008F41E1" w:rsidRDefault="009E4BFA" w:rsidP="00E85D61">
      <w:pPr>
        <w:pStyle w:val="a4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8F41E1">
        <w:rPr>
          <w:sz w:val="28"/>
          <w:szCs w:val="28"/>
        </w:rPr>
        <w:t>избирает представителей работников в управляющий совет в количестве 3-х человек</w:t>
      </w:r>
      <w:r w:rsidR="003D3A44" w:rsidRPr="008F41E1">
        <w:rPr>
          <w:sz w:val="28"/>
          <w:szCs w:val="28"/>
        </w:rPr>
        <w:t xml:space="preserve"> и наделяет их полномочиями рассматривать и принимать локальные акты Учреждения, касающиеся взаимоотношений всех </w:t>
      </w:r>
      <w:r w:rsidR="003D3A44" w:rsidRPr="008F41E1">
        <w:rPr>
          <w:sz w:val="28"/>
          <w:szCs w:val="28"/>
        </w:rPr>
        <w:lastRenderedPageBreak/>
        <w:t>участников образовательных отношений (отчет о результатах самообследования, программу развития учреждения и другие);</w:t>
      </w:r>
    </w:p>
    <w:p w:rsidR="00E85D61" w:rsidRDefault="009E4BFA" w:rsidP="00E85D61">
      <w:pPr>
        <w:pStyle w:val="a4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t>избирает представителей в комиссию по урегулированию споров из числа рабо</w:t>
      </w:r>
      <w:r w:rsidR="00E469AA">
        <w:rPr>
          <w:sz w:val="28"/>
          <w:szCs w:val="28"/>
        </w:rPr>
        <w:t>тников в количестве 3-х человек;</w:t>
      </w:r>
    </w:p>
    <w:p w:rsidR="009E4BFA" w:rsidRDefault="009E4BFA" w:rsidP="00E469AA">
      <w:pPr>
        <w:pStyle w:val="a4"/>
        <w:numPr>
          <w:ilvl w:val="0"/>
          <w:numId w:val="36"/>
        </w:numPr>
        <w:tabs>
          <w:tab w:val="left" w:pos="-2977"/>
        </w:tabs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t>избирает представителей в комиссию по охране труда из числа ра</w:t>
      </w:r>
      <w:r w:rsidR="00E469AA">
        <w:rPr>
          <w:sz w:val="28"/>
          <w:szCs w:val="28"/>
        </w:rPr>
        <w:t>ботников в количестве 5 человек;</w:t>
      </w:r>
    </w:p>
    <w:p w:rsidR="00E469AA" w:rsidRPr="00DE2281" w:rsidRDefault="00E469AA" w:rsidP="00E469AA">
      <w:pPr>
        <w:pStyle w:val="a6"/>
        <w:numPr>
          <w:ilvl w:val="0"/>
          <w:numId w:val="36"/>
        </w:numPr>
        <w:tabs>
          <w:tab w:val="left" w:pos="-2977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54C5">
        <w:rPr>
          <w:rFonts w:ascii="Times New Roman" w:hAnsi="Times New Roman"/>
          <w:sz w:val="28"/>
          <w:szCs w:val="28"/>
        </w:rPr>
        <w:t>принимает Положение об общем собрании работников и внесение в него изменения, а также другие локальные акты Учреждения, касающиеся трудовых отношений;</w:t>
      </w:r>
    </w:p>
    <w:p w:rsidR="00900F30" w:rsidRDefault="009E4BFA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517">
        <w:rPr>
          <w:rFonts w:ascii="Times New Roman" w:hAnsi="Times New Roman" w:cs="Times New Roman"/>
          <w:sz w:val="28"/>
          <w:szCs w:val="28"/>
        </w:rPr>
        <w:t>7</w:t>
      </w:r>
      <w:r w:rsidR="00FE14F3">
        <w:rPr>
          <w:rFonts w:ascii="Times New Roman" w:hAnsi="Times New Roman" w:cs="Times New Roman"/>
          <w:sz w:val="28"/>
          <w:szCs w:val="28"/>
        </w:rPr>
        <w:t>.8</w:t>
      </w:r>
      <w:r w:rsidR="00900F30">
        <w:rPr>
          <w:rFonts w:ascii="Times New Roman" w:hAnsi="Times New Roman" w:cs="Times New Roman"/>
          <w:sz w:val="28"/>
          <w:szCs w:val="28"/>
        </w:rPr>
        <w:t>. Собрание Учреждения состоит из членов трудового коллектива и представляет его полномочия.</w:t>
      </w:r>
    </w:p>
    <w:p w:rsidR="00AD4BF9" w:rsidRDefault="00AF7517" w:rsidP="009B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14F3">
        <w:rPr>
          <w:rFonts w:ascii="Times New Roman" w:hAnsi="Times New Roman" w:cs="Times New Roman"/>
          <w:sz w:val="28"/>
          <w:szCs w:val="28"/>
        </w:rPr>
        <w:t>.9</w:t>
      </w:r>
      <w:r w:rsidR="00900F30">
        <w:rPr>
          <w:rFonts w:ascii="Times New Roman" w:hAnsi="Times New Roman" w:cs="Times New Roman"/>
          <w:sz w:val="28"/>
          <w:szCs w:val="28"/>
        </w:rPr>
        <w:t>.</w:t>
      </w:r>
      <w:r w:rsidR="000D0916">
        <w:rPr>
          <w:rFonts w:ascii="Times New Roman" w:hAnsi="Times New Roman" w:cs="Times New Roman"/>
          <w:sz w:val="28"/>
          <w:szCs w:val="28"/>
        </w:rPr>
        <w:t xml:space="preserve"> </w:t>
      </w:r>
      <w:r w:rsidR="00900F30" w:rsidRPr="00900F30">
        <w:rPr>
          <w:rFonts w:ascii="Times New Roman" w:hAnsi="Times New Roman" w:cs="Times New Roman"/>
          <w:sz w:val="28"/>
          <w:szCs w:val="28"/>
        </w:rPr>
        <w:t xml:space="preserve">Для ведения Собрания из его состава открытым голосованием избирается председатель и секретарь сроком </w:t>
      </w:r>
      <w:r w:rsidR="00AD4BF9">
        <w:rPr>
          <w:rFonts w:ascii="Times New Roman" w:hAnsi="Times New Roman" w:cs="Times New Roman"/>
          <w:sz w:val="28"/>
          <w:szCs w:val="28"/>
        </w:rPr>
        <w:t xml:space="preserve">на один </w:t>
      </w:r>
      <w:r w:rsidR="009B54A7" w:rsidRPr="00341F39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AD4BF9" w:rsidRPr="00341F39">
        <w:rPr>
          <w:rFonts w:ascii="Times New Roman" w:hAnsi="Times New Roman" w:cs="Times New Roman"/>
          <w:sz w:val="28"/>
          <w:szCs w:val="28"/>
        </w:rPr>
        <w:t>год.</w:t>
      </w:r>
    </w:p>
    <w:p w:rsidR="00900F30" w:rsidRPr="00900F30" w:rsidRDefault="00AF7517" w:rsidP="009B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14F3">
        <w:rPr>
          <w:rFonts w:ascii="Times New Roman" w:hAnsi="Times New Roman" w:cs="Times New Roman"/>
          <w:sz w:val="28"/>
          <w:szCs w:val="28"/>
        </w:rPr>
        <w:t>.10</w:t>
      </w:r>
      <w:r w:rsidR="00900F30">
        <w:rPr>
          <w:rFonts w:ascii="Times New Roman" w:hAnsi="Times New Roman" w:cs="Times New Roman"/>
          <w:sz w:val="28"/>
          <w:szCs w:val="28"/>
        </w:rPr>
        <w:t>.</w:t>
      </w:r>
      <w:r w:rsidR="000D0916">
        <w:rPr>
          <w:rFonts w:ascii="Times New Roman" w:hAnsi="Times New Roman" w:cs="Times New Roman"/>
          <w:sz w:val="28"/>
          <w:szCs w:val="28"/>
        </w:rPr>
        <w:t xml:space="preserve"> </w:t>
      </w:r>
      <w:r w:rsidR="00900F30">
        <w:rPr>
          <w:rFonts w:ascii="Times New Roman" w:hAnsi="Times New Roman" w:cs="Times New Roman"/>
          <w:sz w:val="28"/>
          <w:szCs w:val="28"/>
        </w:rPr>
        <w:t>С</w:t>
      </w:r>
      <w:r w:rsidR="00396267">
        <w:rPr>
          <w:rFonts w:ascii="Times New Roman" w:hAnsi="Times New Roman" w:cs="Times New Roman"/>
          <w:sz w:val="28"/>
          <w:szCs w:val="28"/>
        </w:rPr>
        <w:t>обрание собирается не реже 2</w:t>
      </w:r>
      <w:r w:rsidR="00900F30">
        <w:rPr>
          <w:rFonts w:ascii="Times New Roman" w:hAnsi="Times New Roman" w:cs="Times New Roman"/>
          <w:sz w:val="28"/>
          <w:szCs w:val="28"/>
        </w:rPr>
        <w:t>-</w:t>
      </w:r>
      <w:r w:rsidR="00900F30" w:rsidRPr="00900F30">
        <w:rPr>
          <w:rFonts w:ascii="Times New Roman" w:hAnsi="Times New Roman" w:cs="Times New Roman"/>
          <w:sz w:val="28"/>
          <w:szCs w:val="28"/>
        </w:rPr>
        <w:t>х раз в год или по мере необходимости.</w:t>
      </w:r>
    </w:p>
    <w:p w:rsidR="00900F30" w:rsidRPr="00900F30" w:rsidRDefault="00AF7517" w:rsidP="009B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14F3">
        <w:rPr>
          <w:rFonts w:ascii="Times New Roman" w:hAnsi="Times New Roman" w:cs="Times New Roman"/>
          <w:sz w:val="28"/>
          <w:szCs w:val="28"/>
        </w:rPr>
        <w:t>.11</w:t>
      </w:r>
      <w:r w:rsidR="00900F30" w:rsidRPr="00900F30">
        <w:rPr>
          <w:rFonts w:ascii="Times New Roman" w:hAnsi="Times New Roman" w:cs="Times New Roman"/>
          <w:sz w:val="28"/>
          <w:szCs w:val="28"/>
        </w:rPr>
        <w:t>.</w:t>
      </w:r>
      <w:r w:rsidR="000D0916">
        <w:rPr>
          <w:rFonts w:ascii="Times New Roman" w:hAnsi="Times New Roman" w:cs="Times New Roman"/>
          <w:sz w:val="28"/>
          <w:szCs w:val="28"/>
        </w:rPr>
        <w:t xml:space="preserve"> </w:t>
      </w:r>
      <w:r w:rsidR="00900F30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900F30" w:rsidRPr="00900F30">
        <w:rPr>
          <w:rFonts w:ascii="Times New Roman" w:hAnsi="Times New Roman" w:cs="Times New Roman"/>
          <w:sz w:val="28"/>
          <w:szCs w:val="28"/>
        </w:rPr>
        <w:t>считается правомочным, если на нем присутствует не менее 2/3 членов трудового коллектива У</w:t>
      </w:r>
      <w:r w:rsidR="00900F30">
        <w:rPr>
          <w:rFonts w:ascii="Times New Roman" w:hAnsi="Times New Roman" w:cs="Times New Roman"/>
          <w:sz w:val="28"/>
          <w:szCs w:val="28"/>
        </w:rPr>
        <w:t>чреждения</w:t>
      </w:r>
      <w:r w:rsidR="00900F30" w:rsidRPr="00900F30">
        <w:rPr>
          <w:rFonts w:ascii="Times New Roman" w:hAnsi="Times New Roman" w:cs="Times New Roman"/>
          <w:sz w:val="28"/>
          <w:szCs w:val="28"/>
        </w:rPr>
        <w:t>.</w:t>
      </w:r>
    </w:p>
    <w:p w:rsidR="00900F30" w:rsidRPr="00900F30" w:rsidRDefault="00AF7517" w:rsidP="009B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14F3">
        <w:rPr>
          <w:rFonts w:ascii="Times New Roman" w:hAnsi="Times New Roman" w:cs="Times New Roman"/>
          <w:sz w:val="28"/>
          <w:szCs w:val="28"/>
        </w:rPr>
        <w:t>.12</w:t>
      </w:r>
      <w:r w:rsidR="00900F30">
        <w:rPr>
          <w:rFonts w:ascii="Times New Roman" w:hAnsi="Times New Roman" w:cs="Times New Roman"/>
          <w:sz w:val="28"/>
          <w:szCs w:val="28"/>
        </w:rPr>
        <w:t>.</w:t>
      </w:r>
      <w:r w:rsidR="000D0916">
        <w:rPr>
          <w:rFonts w:ascii="Times New Roman" w:hAnsi="Times New Roman" w:cs="Times New Roman"/>
          <w:sz w:val="28"/>
          <w:szCs w:val="28"/>
        </w:rPr>
        <w:t xml:space="preserve"> </w:t>
      </w:r>
      <w:r w:rsidR="00900F30" w:rsidRPr="00900F3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00F30">
        <w:rPr>
          <w:rFonts w:ascii="Times New Roman" w:hAnsi="Times New Roman" w:cs="Times New Roman"/>
          <w:sz w:val="28"/>
          <w:szCs w:val="28"/>
        </w:rPr>
        <w:t>С</w:t>
      </w:r>
      <w:r w:rsidR="00900F30" w:rsidRPr="00900F30">
        <w:rPr>
          <w:rFonts w:ascii="Times New Roman" w:hAnsi="Times New Roman" w:cs="Times New Roman"/>
          <w:sz w:val="28"/>
          <w:szCs w:val="28"/>
        </w:rPr>
        <w:t>обрания считается принятым, если за него проголосовало открытым голосова</w:t>
      </w:r>
      <w:r w:rsidR="00900F30">
        <w:rPr>
          <w:rFonts w:ascii="Times New Roman" w:hAnsi="Times New Roman" w:cs="Times New Roman"/>
          <w:sz w:val="28"/>
          <w:szCs w:val="28"/>
        </w:rPr>
        <w:t>нием не менее 2/3 присутствующих</w:t>
      </w:r>
      <w:r w:rsidR="00900F30" w:rsidRPr="00900F30">
        <w:rPr>
          <w:rFonts w:ascii="Times New Roman" w:hAnsi="Times New Roman" w:cs="Times New Roman"/>
          <w:sz w:val="28"/>
          <w:szCs w:val="28"/>
        </w:rPr>
        <w:t>.</w:t>
      </w:r>
    </w:p>
    <w:p w:rsidR="00900F30" w:rsidRPr="00900F30" w:rsidRDefault="00461EEB" w:rsidP="009B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517">
        <w:rPr>
          <w:rFonts w:ascii="Times New Roman" w:hAnsi="Times New Roman" w:cs="Times New Roman"/>
          <w:sz w:val="28"/>
          <w:szCs w:val="28"/>
        </w:rPr>
        <w:t>7</w:t>
      </w:r>
      <w:r w:rsidR="00FE14F3">
        <w:rPr>
          <w:rFonts w:ascii="Times New Roman" w:hAnsi="Times New Roman" w:cs="Times New Roman"/>
          <w:sz w:val="28"/>
          <w:szCs w:val="28"/>
        </w:rPr>
        <w:t>.13</w:t>
      </w:r>
      <w:r w:rsidR="00900F30">
        <w:rPr>
          <w:rFonts w:ascii="Times New Roman" w:hAnsi="Times New Roman" w:cs="Times New Roman"/>
          <w:sz w:val="28"/>
          <w:szCs w:val="28"/>
        </w:rPr>
        <w:t>.</w:t>
      </w:r>
      <w:r w:rsidR="000D0916">
        <w:rPr>
          <w:rFonts w:ascii="Times New Roman" w:hAnsi="Times New Roman" w:cs="Times New Roman"/>
          <w:sz w:val="28"/>
          <w:szCs w:val="28"/>
        </w:rPr>
        <w:t xml:space="preserve"> </w:t>
      </w:r>
      <w:r w:rsidR="00900F30" w:rsidRPr="00900F3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00F30">
        <w:rPr>
          <w:rFonts w:ascii="Times New Roman" w:hAnsi="Times New Roman" w:cs="Times New Roman"/>
          <w:sz w:val="28"/>
          <w:szCs w:val="28"/>
        </w:rPr>
        <w:t>С</w:t>
      </w:r>
      <w:r w:rsidR="00900F30" w:rsidRPr="00900F30">
        <w:rPr>
          <w:rFonts w:ascii="Times New Roman" w:hAnsi="Times New Roman" w:cs="Times New Roman"/>
          <w:sz w:val="28"/>
          <w:szCs w:val="28"/>
        </w:rPr>
        <w:t xml:space="preserve">обрания работников </w:t>
      </w:r>
      <w:r w:rsidR="00900F3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00F30" w:rsidRPr="00900F30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B053E9">
        <w:rPr>
          <w:rFonts w:ascii="Times New Roman" w:hAnsi="Times New Roman" w:cs="Times New Roman"/>
          <w:sz w:val="28"/>
          <w:szCs w:val="28"/>
        </w:rPr>
        <w:t>для исполнения</w:t>
      </w:r>
      <w:r w:rsidR="00900F30" w:rsidRPr="00900F30">
        <w:rPr>
          <w:rFonts w:ascii="Times New Roman" w:hAnsi="Times New Roman" w:cs="Times New Roman"/>
          <w:sz w:val="28"/>
          <w:szCs w:val="28"/>
        </w:rPr>
        <w:t xml:space="preserve"> всех</w:t>
      </w:r>
      <w:r w:rsidR="00900F30">
        <w:rPr>
          <w:rFonts w:ascii="Times New Roman" w:hAnsi="Times New Roman" w:cs="Times New Roman"/>
          <w:sz w:val="28"/>
          <w:szCs w:val="28"/>
        </w:rPr>
        <w:t xml:space="preserve"> членов трудового коллектива</w:t>
      </w:r>
      <w:r w:rsidR="00900F30" w:rsidRPr="00900F30">
        <w:rPr>
          <w:rFonts w:ascii="Times New Roman" w:hAnsi="Times New Roman" w:cs="Times New Roman"/>
          <w:sz w:val="28"/>
          <w:szCs w:val="28"/>
        </w:rPr>
        <w:t>.</w:t>
      </w:r>
    </w:p>
    <w:p w:rsidR="00FB6CC1" w:rsidRDefault="00B053E9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517">
        <w:rPr>
          <w:rFonts w:ascii="Times New Roman" w:hAnsi="Times New Roman" w:cs="Times New Roman"/>
          <w:sz w:val="28"/>
          <w:szCs w:val="28"/>
        </w:rPr>
        <w:t>7</w:t>
      </w:r>
      <w:r w:rsidR="00FE14F3">
        <w:rPr>
          <w:rFonts w:ascii="Times New Roman" w:hAnsi="Times New Roman" w:cs="Times New Roman"/>
          <w:sz w:val="28"/>
          <w:szCs w:val="28"/>
        </w:rPr>
        <w:t>.14</w:t>
      </w:r>
      <w:r w:rsidR="00FB6CC1">
        <w:rPr>
          <w:rFonts w:ascii="Times New Roman" w:hAnsi="Times New Roman" w:cs="Times New Roman"/>
          <w:sz w:val="28"/>
          <w:szCs w:val="28"/>
        </w:rPr>
        <w:t>.</w:t>
      </w:r>
      <w:r w:rsidR="000D0916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  <w:r w:rsidR="00FB6CC1">
        <w:rPr>
          <w:rFonts w:ascii="Times New Roman" w:hAnsi="Times New Roman" w:cs="Times New Roman"/>
          <w:sz w:val="28"/>
          <w:szCs w:val="28"/>
        </w:rPr>
        <w:t xml:space="preserve"> совет –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образовательной и воспитательной деятельности, повышения профессионального мастерства педагогических работников.</w:t>
      </w:r>
    </w:p>
    <w:p w:rsidR="003A42E6" w:rsidRPr="003A42E6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E14F3">
        <w:rPr>
          <w:rFonts w:ascii="Times New Roman" w:eastAsia="Times New Roman" w:hAnsi="Times New Roman" w:cs="Times New Roman"/>
          <w:sz w:val="28"/>
          <w:szCs w:val="28"/>
        </w:rPr>
        <w:t>.15</w:t>
      </w:r>
      <w:r w:rsidR="003A42E6" w:rsidRPr="003A4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6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2E6" w:rsidRPr="003A42E6">
        <w:rPr>
          <w:rFonts w:ascii="Times New Roman" w:eastAsia="Times New Roman" w:hAnsi="Times New Roman" w:cs="Times New Roman"/>
          <w:sz w:val="28"/>
          <w:szCs w:val="28"/>
        </w:rPr>
        <w:t>Каждый педагогический работник Учреждения с момента заключения трудового договора и до прекращения профессиональной деятельности, является членом педагогического совета.</w:t>
      </w:r>
    </w:p>
    <w:p w:rsidR="00FB6CC1" w:rsidRDefault="003A42E6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517">
        <w:rPr>
          <w:rFonts w:ascii="Times New Roman" w:hAnsi="Times New Roman" w:cs="Times New Roman"/>
          <w:sz w:val="28"/>
          <w:szCs w:val="28"/>
        </w:rPr>
        <w:t>7</w:t>
      </w:r>
      <w:r w:rsidR="004B1C52">
        <w:rPr>
          <w:rFonts w:ascii="Times New Roman" w:hAnsi="Times New Roman" w:cs="Times New Roman"/>
          <w:sz w:val="28"/>
          <w:szCs w:val="28"/>
        </w:rPr>
        <w:t>.1</w:t>
      </w:r>
      <w:r w:rsidR="00C22D49">
        <w:rPr>
          <w:rFonts w:ascii="Times New Roman" w:hAnsi="Times New Roman" w:cs="Times New Roman"/>
          <w:sz w:val="28"/>
          <w:szCs w:val="28"/>
        </w:rPr>
        <w:t>6</w:t>
      </w:r>
      <w:r w:rsidR="00FB6CC1">
        <w:rPr>
          <w:rFonts w:ascii="Times New Roman" w:hAnsi="Times New Roman" w:cs="Times New Roman"/>
          <w:sz w:val="28"/>
          <w:szCs w:val="28"/>
        </w:rPr>
        <w:t>.</w:t>
      </w:r>
      <w:r w:rsidR="00E1692E">
        <w:rPr>
          <w:rFonts w:ascii="Times New Roman" w:hAnsi="Times New Roman" w:cs="Times New Roman"/>
          <w:sz w:val="28"/>
          <w:szCs w:val="28"/>
        </w:rPr>
        <w:t xml:space="preserve"> </w:t>
      </w:r>
      <w:r w:rsidR="00FB6CC1">
        <w:rPr>
          <w:rFonts w:ascii="Times New Roman" w:hAnsi="Times New Roman" w:cs="Times New Roman"/>
          <w:sz w:val="28"/>
          <w:szCs w:val="28"/>
        </w:rPr>
        <w:t>Задачами педагогического совета являются:</w:t>
      </w:r>
    </w:p>
    <w:p w:rsidR="00E1692E" w:rsidRDefault="003A42E6" w:rsidP="0060516A">
      <w:pPr>
        <w:pStyle w:val="a4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1692E">
        <w:rPr>
          <w:sz w:val="28"/>
          <w:szCs w:val="28"/>
        </w:rPr>
        <w:t>реализовывать государственную политику в области дошкольного образования;</w:t>
      </w:r>
    </w:p>
    <w:p w:rsidR="00E1692E" w:rsidRDefault="003A42E6" w:rsidP="0060516A">
      <w:pPr>
        <w:pStyle w:val="a4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1692E">
        <w:rPr>
          <w:sz w:val="28"/>
          <w:szCs w:val="28"/>
        </w:rPr>
        <w:t xml:space="preserve">ориентировать деятельность педагогического коллектива на совершенствование образовательной деятельности;  </w:t>
      </w:r>
    </w:p>
    <w:p w:rsidR="00E1692E" w:rsidRDefault="003A42E6" w:rsidP="0060516A">
      <w:pPr>
        <w:pStyle w:val="a4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1692E">
        <w:rPr>
          <w:sz w:val="28"/>
          <w:szCs w:val="28"/>
        </w:rPr>
        <w:t>о</w:t>
      </w:r>
      <w:r w:rsidR="004B1C52" w:rsidRPr="00E1692E">
        <w:rPr>
          <w:sz w:val="28"/>
          <w:szCs w:val="28"/>
        </w:rPr>
        <w:t xml:space="preserve">знакомить </w:t>
      </w:r>
      <w:r w:rsidRPr="00E1692E">
        <w:rPr>
          <w:sz w:val="28"/>
          <w:szCs w:val="28"/>
        </w:rPr>
        <w:t xml:space="preserve"> и внедрять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E1692E" w:rsidRDefault="003A42E6" w:rsidP="0060516A">
      <w:pPr>
        <w:pStyle w:val="a4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1692E">
        <w:rPr>
          <w:sz w:val="28"/>
          <w:szCs w:val="28"/>
        </w:rPr>
        <w:t>повышать профессионального мастерства, развитие творческой активности педаг</w:t>
      </w:r>
      <w:r w:rsidR="00E1692E">
        <w:rPr>
          <w:sz w:val="28"/>
          <w:szCs w:val="28"/>
        </w:rPr>
        <w:t>огических работников Учреждения;</w:t>
      </w:r>
    </w:p>
    <w:p w:rsidR="00FB6CC1" w:rsidRPr="00E1692E" w:rsidRDefault="003A42E6" w:rsidP="0060516A">
      <w:pPr>
        <w:pStyle w:val="a4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1692E">
        <w:rPr>
          <w:sz w:val="28"/>
          <w:szCs w:val="28"/>
        </w:rPr>
        <w:t>решать вопросы об организации образовательной деятельности с  воспитанниками.</w:t>
      </w:r>
    </w:p>
    <w:p w:rsidR="00163EBC" w:rsidRDefault="00AF7517" w:rsidP="009B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14F3">
        <w:rPr>
          <w:rFonts w:ascii="Times New Roman" w:hAnsi="Times New Roman" w:cs="Times New Roman"/>
          <w:sz w:val="28"/>
          <w:szCs w:val="28"/>
        </w:rPr>
        <w:t>.1</w:t>
      </w:r>
      <w:r w:rsidR="00C22D49">
        <w:rPr>
          <w:rFonts w:ascii="Times New Roman" w:hAnsi="Times New Roman" w:cs="Times New Roman"/>
          <w:sz w:val="28"/>
          <w:szCs w:val="28"/>
        </w:rPr>
        <w:t>7</w:t>
      </w:r>
      <w:r w:rsidR="00FE14F3">
        <w:rPr>
          <w:rFonts w:ascii="Times New Roman" w:hAnsi="Times New Roman" w:cs="Times New Roman"/>
          <w:sz w:val="28"/>
          <w:szCs w:val="28"/>
        </w:rPr>
        <w:t>.</w:t>
      </w:r>
      <w:r w:rsidR="00163EBC" w:rsidRPr="00163EBC">
        <w:rPr>
          <w:rFonts w:ascii="Times New Roman" w:eastAsia="Times New Roman" w:hAnsi="Times New Roman" w:cs="Times New Roman"/>
          <w:sz w:val="28"/>
          <w:szCs w:val="28"/>
        </w:rPr>
        <w:t xml:space="preserve"> Срок полномочий педагогического совета бессрочный.</w:t>
      </w:r>
    </w:p>
    <w:p w:rsidR="00163EBC" w:rsidRPr="00163EBC" w:rsidRDefault="00AF7517" w:rsidP="009B0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6CC1" w:rsidRPr="00163EBC">
        <w:rPr>
          <w:rFonts w:ascii="Times New Roman" w:hAnsi="Times New Roman" w:cs="Times New Roman"/>
          <w:sz w:val="28"/>
          <w:szCs w:val="28"/>
        </w:rPr>
        <w:t>.</w:t>
      </w:r>
      <w:r w:rsidR="00FE14F3">
        <w:rPr>
          <w:rFonts w:ascii="Times New Roman" w:hAnsi="Times New Roman" w:cs="Times New Roman"/>
          <w:sz w:val="28"/>
          <w:szCs w:val="28"/>
        </w:rPr>
        <w:t>1</w:t>
      </w:r>
      <w:r w:rsidR="00C22D49">
        <w:rPr>
          <w:rFonts w:ascii="Times New Roman" w:hAnsi="Times New Roman" w:cs="Times New Roman"/>
          <w:sz w:val="28"/>
          <w:szCs w:val="28"/>
        </w:rPr>
        <w:t>8</w:t>
      </w:r>
      <w:r w:rsidR="003A42E6" w:rsidRPr="00163E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B4D" w:rsidRPr="00163EBC">
        <w:rPr>
          <w:rFonts w:ascii="Times New Roman" w:eastAsia="Times New Roman" w:hAnsi="Times New Roman" w:cs="Times New Roman"/>
          <w:sz w:val="28"/>
          <w:szCs w:val="28"/>
        </w:rPr>
        <w:t>Компетенция Педагогического совета:</w:t>
      </w:r>
    </w:p>
    <w:p w:rsidR="00163EBC" w:rsidRPr="00163EBC" w:rsidRDefault="00AF7517" w:rsidP="009B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14F3">
        <w:rPr>
          <w:rFonts w:ascii="Times New Roman" w:hAnsi="Times New Roman" w:cs="Times New Roman"/>
          <w:sz w:val="28"/>
          <w:szCs w:val="28"/>
        </w:rPr>
        <w:t>.1</w:t>
      </w:r>
      <w:r w:rsidR="00C22D49">
        <w:rPr>
          <w:rFonts w:ascii="Times New Roman" w:hAnsi="Times New Roman" w:cs="Times New Roman"/>
          <w:sz w:val="28"/>
          <w:szCs w:val="28"/>
        </w:rPr>
        <w:t>8</w:t>
      </w:r>
      <w:r w:rsidR="00163EB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EBC" w:rsidRPr="00163EBC">
        <w:rPr>
          <w:rFonts w:ascii="Times New Roman" w:eastAsia="Times New Roman" w:hAnsi="Times New Roman" w:cs="Times New Roman"/>
          <w:sz w:val="28"/>
          <w:szCs w:val="28"/>
        </w:rPr>
        <w:t>Педагогический совет принимает:</w:t>
      </w:r>
    </w:p>
    <w:p w:rsidR="00E85D61" w:rsidRDefault="00163EBC" w:rsidP="00E85D61">
      <w:pPr>
        <w:pStyle w:val="a4"/>
        <w:numPr>
          <w:ilvl w:val="0"/>
          <w:numId w:val="37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lastRenderedPageBreak/>
        <w:t>локальные нормативные  акты, содержащие нормы, регулирующие образовательные отношения;</w:t>
      </w:r>
    </w:p>
    <w:p w:rsidR="00E85D61" w:rsidRDefault="00163EBC" w:rsidP="00E85D61">
      <w:pPr>
        <w:pStyle w:val="a4"/>
        <w:numPr>
          <w:ilvl w:val="0"/>
          <w:numId w:val="37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t>локальные нормативные акты по основным вопросам организации  и осуществления образовательной деятельности;</w:t>
      </w:r>
    </w:p>
    <w:p w:rsidR="00E85D61" w:rsidRDefault="00163EBC" w:rsidP="00E85D61">
      <w:pPr>
        <w:pStyle w:val="a4"/>
        <w:numPr>
          <w:ilvl w:val="0"/>
          <w:numId w:val="37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t>локальные акты с компетенцией, относящейся к объединениям по профессии;</w:t>
      </w:r>
    </w:p>
    <w:p w:rsidR="00E85D61" w:rsidRDefault="00163EBC" w:rsidP="00E85D61">
      <w:pPr>
        <w:pStyle w:val="a4"/>
        <w:numPr>
          <w:ilvl w:val="0"/>
          <w:numId w:val="37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t>образовательные программы, технологии, методики для внедрения их в образовательную деятельность Учреждения;</w:t>
      </w:r>
    </w:p>
    <w:p w:rsidR="00E85D61" w:rsidRDefault="00163EBC" w:rsidP="00E85D61">
      <w:pPr>
        <w:pStyle w:val="a4"/>
        <w:numPr>
          <w:ilvl w:val="0"/>
          <w:numId w:val="37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t>годовой план работы Учреждения;</w:t>
      </w:r>
    </w:p>
    <w:p w:rsidR="00E85D61" w:rsidRDefault="00163EBC" w:rsidP="00E85D61">
      <w:pPr>
        <w:pStyle w:val="a4"/>
        <w:numPr>
          <w:ilvl w:val="0"/>
          <w:numId w:val="37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t>рабочие программы педагогических работников;</w:t>
      </w:r>
    </w:p>
    <w:p w:rsidR="00E85D61" w:rsidRDefault="00163EBC" w:rsidP="00E85D61">
      <w:pPr>
        <w:pStyle w:val="a4"/>
        <w:numPr>
          <w:ilvl w:val="0"/>
          <w:numId w:val="37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t>календарный учебный график;</w:t>
      </w:r>
    </w:p>
    <w:p w:rsidR="00E85D61" w:rsidRDefault="00163EBC" w:rsidP="00E85D61">
      <w:pPr>
        <w:pStyle w:val="a4"/>
        <w:numPr>
          <w:ilvl w:val="0"/>
          <w:numId w:val="37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t>учебный план;</w:t>
      </w:r>
    </w:p>
    <w:p w:rsidR="00163EBC" w:rsidRPr="00E85D61" w:rsidRDefault="00163EBC" w:rsidP="00E85D61">
      <w:pPr>
        <w:pStyle w:val="a4"/>
        <w:numPr>
          <w:ilvl w:val="0"/>
          <w:numId w:val="37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85D61">
        <w:rPr>
          <w:sz w:val="28"/>
          <w:szCs w:val="28"/>
        </w:rPr>
        <w:t>решения о награждении педагогических работников Учреждения.</w:t>
      </w:r>
    </w:p>
    <w:p w:rsidR="00163EBC" w:rsidRPr="00163EBC" w:rsidRDefault="00AF7517" w:rsidP="009B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14F3">
        <w:rPr>
          <w:rFonts w:ascii="Times New Roman" w:hAnsi="Times New Roman" w:cs="Times New Roman"/>
          <w:sz w:val="28"/>
          <w:szCs w:val="28"/>
        </w:rPr>
        <w:t>.1</w:t>
      </w:r>
      <w:r w:rsidR="00C22D49">
        <w:rPr>
          <w:rFonts w:ascii="Times New Roman" w:hAnsi="Times New Roman" w:cs="Times New Roman"/>
          <w:sz w:val="28"/>
          <w:szCs w:val="28"/>
        </w:rPr>
        <w:t>8</w:t>
      </w:r>
      <w:r w:rsidR="00163EBC">
        <w:rPr>
          <w:rFonts w:ascii="Times New Roman" w:hAnsi="Times New Roman" w:cs="Times New Roman"/>
          <w:sz w:val="28"/>
          <w:szCs w:val="28"/>
        </w:rPr>
        <w:t>.2.</w:t>
      </w:r>
      <w:r w:rsidR="00163EBC" w:rsidRPr="00163EBC">
        <w:rPr>
          <w:rFonts w:ascii="Times New Roman" w:eastAsia="Times New Roman" w:hAnsi="Times New Roman" w:cs="Times New Roman"/>
          <w:sz w:val="28"/>
          <w:szCs w:val="28"/>
        </w:rPr>
        <w:t>Педагогический совет организует:</w:t>
      </w:r>
    </w:p>
    <w:p w:rsidR="00624AF5" w:rsidRDefault="00163EBC" w:rsidP="00624AF5">
      <w:pPr>
        <w:pStyle w:val="a4"/>
        <w:numPr>
          <w:ilvl w:val="0"/>
          <w:numId w:val="38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>изучение и обсуждение законов нормативно – правовых  документов Российской Федерации, субъекта Российской Федерации;</w:t>
      </w:r>
    </w:p>
    <w:p w:rsidR="00163EBC" w:rsidRPr="00624AF5" w:rsidRDefault="00163EBC" w:rsidP="00624AF5">
      <w:pPr>
        <w:pStyle w:val="a4"/>
        <w:numPr>
          <w:ilvl w:val="0"/>
          <w:numId w:val="38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624AF5">
        <w:rPr>
          <w:sz w:val="28"/>
          <w:szCs w:val="28"/>
        </w:rPr>
        <w:t>обсуждение по внесению дополнений, изменений в локальные нормативные акты Учреждения по основным вопросам организации и осуществления образовательной деятельности;</w:t>
      </w:r>
      <w:r w:rsidR="00BD075B" w:rsidRPr="00624AF5">
        <w:rPr>
          <w:sz w:val="28"/>
          <w:szCs w:val="28"/>
        </w:rPr>
        <w:t xml:space="preserve"> </w:t>
      </w:r>
    </w:p>
    <w:p w:rsidR="00163EBC" w:rsidRPr="00521C6A" w:rsidRDefault="00163EBC" w:rsidP="00521C6A">
      <w:pPr>
        <w:pStyle w:val="a4"/>
        <w:numPr>
          <w:ilvl w:val="0"/>
          <w:numId w:val="38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 xml:space="preserve">обсуждение </w:t>
      </w:r>
      <w:r w:rsidR="002D5074">
        <w:rPr>
          <w:sz w:val="28"/>
          <w:szCs w:val="28"/>
        </w:rPr>
        <w:t xml:space="preserve">и принятие </w:t>
      </w:r>
      <w:r w:rsidRPr="00521C6A">
        <w:rPr>
          <w:sz w:val="28"/>
          <w:szCs w:val="28"/>
        </w:rPr>
        <w:t>образовательной программы;</w:t>
      </w:r>
    </w:p>
    <w:p w:rsidR="00163EBC" w:rsidRPr="00521C6A" w:rsidRDefault="00163EBC" w:rsidP="00521C6A">
      <w:pPr>
        <w:pStyle w:val="a4"/>
        <w:numPr>
          <w:ilvl w:val="0"/>
          <w:numId w:val="38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>обсуждение по внесению дополнений, изменений в образовательную программу Учреждения;</w:t>
      </w:r>
    </w:p>
    <w:p w:rsidR="00163EBC" w:rsidRPr="00521C6A" w:rsidRDefault="00163EBC" w:rsidP="00521C6A">
      <w:pPr>
        <w:pStyle w:val="a4"/>
        <w:numPr>
          <w:ilvl w:val="0"/>
          <w:numId w:val="38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>обсуждение (выбор) образовательных технологий, методик для использования при реализации образовательной программы;</w:t>
      </w:r>
    </w:p>
    <w:p w:rsidR="00163EBC" w:rsidRPr="00521C6A" w:rsidRDefault="00163EBC" w:rsidP="00521C6A">
      <w:pPr>
        <w:pStyle w:val="a4"/>
        <w:numPr>
          <w:ilvl w:val="0"/>
          <w:numId w:val="38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>обсуждение (определение) списка учебных пособий, образовательных технологий и методик для использования при реализации образовательной программы;</w:t>
      </w:r>
    </w:p>
    <w:p w:rsidR="00163EBC" w:rsidRPr="00521C6A" w:rsidRDefault="00163EBC" w:rsidP="00521C6A">
      <w:pPr>
        <w:pStyle w:val="a4"/>
        <w:numPr>
          <w:ilvl w:val="0"/>
          <w:numId w:val="38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 xml:space="preserve">обсуждение </w:t>
      </w:r>
      <w:r w:rsidR="002D5074">
        <w:rPr>
          <w:sz w:val="28"/>
          <w:szCs w:val="28"/>
        </w:rPr>
        <w:t xml:space="preserve">и принятие </w:t>
      </w:r>
      <w:r w:rsidRPr="00521C6A">
        <w:rPr>
          <w:sz w:val="28"/>
          <w:szCs w:val="28"/>
        </w:rPr>
        <w:t>публичного доклада;</w:t>
      </w:r>
    </w:p>
    <w:p w:rsidR="00163EBC" w:rsidRPr="00521C6A" w:rsidRDefault="00163EBC" w:rsidP="00521C6A">
      <w:pPr>
        <w:pStyle w:val="a4"/>
        <w:numPr>
          <w:ilvl w:val="0"/>
          <w:numId w:val="38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>обсуждение по внесению дополнений, изменений в рабочие программы педагогических работников Учреждения</w:t>
      </w:r>
      <w:r w:rsidR="002D5074">
        <w:rPr>
          <w:sz w:val="28"/>
          <w:szCs w:val="28"/>
        </w:rPr>
        <w:t xml:space="preserve"> и их принятие</w:t>
      </w:r>
      <w:r w:rsidRPr="00521C6A">
        <w:rPr>
          <w:sz w:val="28"/>
          <w:szCs w:val="28"/>
        </w:rPr>
        <w:t>;</w:t>
      </w:r>
    </w:p>
    <w:p w:rsidR="00163EBC" w:rsidRPr="00521C6A" w:rsidRDefault="00163EBC" w:rsidP="00521C6A">
      <w:pPr>
        <w:pStyle w:val="a4"/>
        <w:numPr>
          <w:ilvl w:val="0"/>
          <w:numId w:val="38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>выявление, обобщение, распространение и внедрение инновационного педагогического опыта;</w:t>
      </w:r>
    </w:p>
    <w:p w:rsidR="00163EBC" w:rsidRPr="00521C6A" w:rsidRDefault="00163EBC" w:rsidP="00521C6A">
      <w:pPr>
        <w:pStyle w:val="a4"/>
        <w:numPr>
          <w:ilvl w:val="0"/>
          <w:numId w:val="38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>обсуждение по внесению дополнений, изменений в локальные нормативные акты Учреждения, содержащие нормы, регулирующие образовательные отношения</w:t>
      </w:r>
      <w:r w:rsidR="002D5074">
        <w:rPr>
          <w:sz w:val="28"/>
          <w:szCs w:val="28"/>
        </w:rPr>
        <w:t xml:space="preserve"> и принятие локальных актов</w:t>
      </w:r>
      <w:r w:rsidRPr="00521C6A">
        <w:rPr>
          <w:sz w:val="28"/>
          <w:szCs w:val="28"/>
        </w:rPr>
        <w:t>.</w:t>
      </w:r>
    </w:p>
    <w:p w:rsidR="00163EBC" w:rsidRPr="00163EBC" w:rsidRDefault="00AF7517" w:rsidP="009B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14F3">
        <w:rPr>
          <w:rFonts w:ascii="Times New Roman" w:hAnsi="Times New Roman" w:cs="Times New Roman"/>
          <w:sz w:val="28"/>
          <w:szCs w:val="28"/>
        </w:rPr>
        <w:t>.1</w:t>
      </w:r>
      <w:r w:rsidR="00C22D49">
        <w:rPr>
          <w:rFonts w:ascii="Times New Roman" w:hAnsi="Times New Roman" w:cs="Times New Roman"/>
          <w:sz w:val="28"/>
          <w:szCs w:val="28"/>
        </w:rPr>
        <w:t>8</w:t>
      </w:r>
      <w:r w:rsidR="00163EBC">
        <w:rPr>
          <w:rFonts w:ascii="Times New Roman" w:hAnsi="Times New Roman" w:cs="Times New Roman"/>
          <w:sz w:val="28"/>
          <w:szCs w:val="28"/>
        </w:rPr>
        <w:t>.3.</w:t>
      </w:r>
      <w:r w:rsidR="00163EBC" w:rsidRPr="00163EBC">
        <w:rPr>
          <w:rFonts w:ascii="Times New Roman" w:eastAsia="Times New Roman" w:hAnsi="Times New Roman" w:cs="Times New Roman"/>
          <w:sz w:val="28"/>
          <w:szCs w:val="28"/>
        </w:rPr>
        <w:t>Педагогический совет рассматривает информацию</w:t>
      </w:r>
      <w:r w:rsidR="002D5074">
        <w:rPr>
          <w:rFonts w:ascii="Times New Roman" w:eastAsia="Times New Roman" w:hAnsi="Times New Roman" w:cs="Times New Roman"/>
          <w:sz w:val="28"/>
          <w:szCs w:val="28"/>
        </w:rPr>
        <w:t xml:space="preserve"> и принимает решение</w:t>
      </w:r>
      <w:r w:rsidR="00163EBC" w:rsidRPr="00163E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3EBC" w:rsidRPr="00521C6A" w:rsidRDefault="00163EBC" w:rsidP="00521C6A">
      <w:pPr>
        <w:pStyle w:val="a4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>о результатах освоения  воспитанниками  образовательной программы в виде целевых ориентиров, представляющих собой  социально-нормативные  возрастные  характеристики  возможных достижений  ребенка  на этапе завершения  уровня  дошкольного образования;</w:t>
      </w:r>
    </w:p>
    <w:p w:rsidR="00163EBC" w:rsidRPr="00521C6A" w:rsidRDefault="00163EBC" w:rsidP="00521C6A">
      <w:pPr>
        <w:pStyle w:val="a4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lastRenderedPageBreak/>
        <w:t>о результатах инновационной  и экспериментальной деятельности  (в случае признания Учреждения муниципальной, региональной или федеральной  инновационной  или экспериментальной площадкой);</w:t>
      </w:r>
    </w:p>
    <w:p w:rsidR="00163EBC" w:rsidRPr="00521C6A" w:rsidRDefault="00163EBC" w:rsidP="00521C6A">
      <w:pPr>
        <w:pStyle w:val="a4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>о результатах  инновационной работы (по всем видам инноваций);</w:t>
      </w:r>
    </w:p>
    <w:p w:rsidR="00163EBC" w:rsidRPr="00521C6A" w:rsidRDefault="00163EBC" w:rsidP="00521C6A">
      <w:pPr>
        <w:pStyle w:val="a4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>по использованию и совершенствованию  методов обучения и воспитания, образовательных технологий;</w:t>
      </w:r>
    </w:p>
    <w:p w:rsidR="00163EBC" w:rsidRPr="00521C6A" w:rsidRDefault="00163EBC" w:rsidP="00521C6A">
      <w:pPr>
        <w:pStyle w:val="a4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>информацию  педагогических работников по вопросам развития  у воспитанников познавательной  активности, самостоятельности, инициативы, творческих способностей, формировании гражданской позиции, способности к труду и жизни в условиях  современного мира, формировании у воспитанников культуры  здорового  и безопасного образа жизни;</w:t>
      </w:r>
    </w:p>
    <w:p w:rsidR="00163EBC" w:rsidRPr="00521C6A" w:rsidRDefault="00163EBC" w:rsidP="00521C6A">
      <w:pPr>
        <w:pStyle w:val="a4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>о создании необходимых условий для охраны  и укрепления  здоровья, организации питания воспитанников;</w:t>
      </w:r>
    </w:p>
    <w:p w:rsidR="00D03886" w:rsidRDefault="00163EBC" w:rsidP="00527540">
      <w:pPr>
        <w:pStyle w:val="a4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D03886">
        <w:rPr>
          <w:sz w:val="28"/>
          <w:szCs w:val="28"/>
        </w:rPr>
        <w:t xml:space="preserve">о результатах самообследования </w:t>
      </w:r>
      <w:r w:rsidR="00E469AA" w:rsidRPr="00D040A8">
        <w:rPr>
          <w:sz w:val="28"/>
          <w:szCs w:val="28"/>
        </w:rPr>
        <w:t>за текущий год.</w:t>
      </w:r>
      <w:r w:rsidR="00E469AA" w:rsidRPr="00D03886">
        <w:rPr>
          <w:sz w:val="28"/>
          <w:szCs w:val="28"/>
        </w:rPr>
        <w:t xml:space="preserve">  </w:t>
      </w:r>
    </w:p>
    <w:p w:rsidR="00163EBC" w:rsidRPr="00D03886" w:rsidRDefault="00163EBC" w:rsidP="00527540">
      <w:pPr>
        <w:pStyle w:val="a4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D03886">
        <w:rPr>
          <w:sz w:val="28"/>
          <w:szCs w:val="28"/>
        </w:rPr>
        <w:t>об оказании помощи родителям (законным представителям) в воспитании детей, охране и укреплении их физического и психического здоровья, развитии индивидуальных  способностей и необходимой коррекции  нарушений их развития;</w:t>
      </w:r>
    </w:p>
    <w:p w:rsidR="00163EBC" w:rsidRPr="00521C6A" w:rsidRDefault="00163EBC" w:rsidP="00521C6A">
      <w:pPr>
        <w:pStyle w:val="a4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>об организации дополнительных образовательных услуг воспитанникам Учреждения;</w:t>
      </w:r>
    </w:p>
    <w:p w:rsidR="00163EBC" w:rsidRPr="00521C6A" w:rsidRDefault="00163EBC" w:rsidP="00521C6A">
      <w:pPr>
        <w:pStyle w:val="a4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>об организации платных дополнительных услуг воспитанникам Учреждения;</w:t>
      </w:r>
    </w:p>
    <w:p w:rsidR="00163EBC" w:rsidRPr="00521C6A" w:rsidRDefault="00163EBC" w:rsidP="00521C6A">
      <w:pPr>
        <w:pStyle w:val="a4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>информацию представителей организаций и учреждений, взаимодействующих с Учреждением, по вопросам развития и воспитания воспитанников;</w:t>
      </w:r>
    </w:p>
    <w:p w:rsidR="00163EBC" w:rsidRPr="00521C6A" w:rsidRDefault="00163EBC" w:rsidP="00521C6A">
      <w:pPr>
        <w:pStyle w:val="a4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>о научно – методической работе, в том числе организации и проведении научных и методических конференций, семинаров;</w:t>
      </w:r>
    </w:p>
    <w:p w:rsidR="00163EBC" w:rsidRPr="00521C6A" w:rsidRDefault="00163EBC" w:rsidP="00521C6A">
      <w:pPr>
        <w:pStyle w:val="a4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>о повышении квалификации  и переподготовки педагогических работников, развитии их творческих инициатив;</w:t>
      </w:r>
    </w:p>
    <w:p w:rsidR="00163EBC" w:rsidRPr="00521C6A" w:rsidRDefault="00163EBC" w:rsidP="00521C6A">
      <w:pPr>
        <w:pStyle w:val="a4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>о повышении педагогическими работниками своего профессионального уровня;</w:t>
      </w:r>
    </w:p>
    <w:p w:rsidR="00163EBC" w:rsidRPr="00521C6A" w:rsidRDefault="00163EBC" w:rsidP="00521C6A">
      <w:pPr>
        <w:pStyle w:val="a4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>о выполнении ранее принятых решений педагогического совета;</w:t>
      </w:r>
    </w:p>
    <w:p w:rsidR="00163EBC" w:rsidRPr="00521C6A" w:rsidRDefault="00163EBC" w:rsidP="00521C6A">
      <w:pPr>
        <w:pStyle w:val="a4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>иные  вопросы в соответствии с законодательством Российской Федерации;</w:t>
      </w:r>
    </w:p>
    <w:p w:rsidR="00163EBC" w:rsidRPr="00521C6A" w:rsidRDefault="00163EBC" w:rsidP="00521C6A">
      <w:pPr>
        <w:pStyle w:val="a4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521C6A">
        <w:rPr>
          <w:sz w:val="28"/>
          <w:szCs w:val="28"/>
        </w:rPr>
        <w:t>о результатах осуществления внутреннего текущего контроля, характеризующих оценку эффективности педагогических действий);</w:t>
      </w:r>
    </w:p>
    <w:p w:rsidR="00163EBC" w:rsidRPr="00163EBC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14F3">
        <w:rPr>
          <w:rFonts w:ascii="Times New Roman" w:hAnsi="Times New Roman" w:cs="Times New Roman"/>
          <w:sz w:val="28"/>
          <w:szCs w:val="28"/>
        </w:rPr>
        <w:t>.1</w:t>
      </w:r>
      <w:r w:rsidR="00C22D49">
        <w:rPr>
          <w:rFonts w:ascii="Times New Roman" w:hAnsi="Times New Roman" w:cs="Times New Roman"/>
          <w:sz w:val="28"/>
          <w:szCs w:val="28"/>
        </w:rPr>
        <w:t>9</w:t>
      </w:r>
      <w:r w:rsidR="00163EBC">
        <w:rPr>
          <w:rFonts w:ascii="Times New Roman" w:hAnsi="Times New Roman" w:cs="Times New Roman"/>
          <w:sz w:val="28"/>
          <w:szCs w:val="28"/>
        </w:rPr>
        <w:t>.</w:t>
      </w:r>
      <w:r w:rsidR="006E248E">
        <w:rPr>
          <w:rFonts w:ascii="Times New Roman" w:hAnsi="Times New Roman" w:cs="Times New Roman"/>
          <w:sz w:val="28"/>
          <w:szCs w:val="28"/>
        </w:rPr>
        <w:t xml:space="preserve"> </w:t>
      </w:r>
      <w:r w:rsidR="00163EBC" w:rsidRPr="00163EBC">
        <w:rPr>
          <w:rFonts w:ascii="Times New Roman" w:eastAsia="Times New Roman" w:hAnsi="Times New Roman" w:cs="Times New Roman"/>
          <w:sz w:val="28"/>
          <w:szCs w:val="28"/>
        </w:rPr>
        <w:t>В состав педагогического совета входят заведующий, все педагоги Учреждения, медицинские работники. В необходимых случаях на заседание педагогического совета приглашаются медицинские работники, родители (законные представители) воспитанников.</w:t>
      </w:r>
    </w:p>
    <w:p w:rsidR="00163EBC" w:rsidRPr="00163EBC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2D49">
        <w:rPr>
          <w:rFonts w:ascii="Times New Roman" w:hAnsi="Times New Roman" w:cs="Times New Roman"/>
          <w:sz w:val="28"/>
          <w:szCs w:val="28"/>
        </w:rPr>
        <w:t>.20</w:t>
      </w:r>
      <w:r w:rsidR="00163EBC">
        <w:rPr>
          <w:rFonts w:ascii="Times New Roman" w:hAnsi="Times New Roman" w:cs="Times New Roman"/>
          <w:sz w:val="28"/>
          <w:szCs w:val="28"/>
        </w:rPr>
        <w:t>.</w:t>
      </w:r>
      <w:r w:rsidR="006E248E">
        <w:rPr>
          <w:rFonts w:ascii="Times New Roman" w:hAnsi="Times New Roman" w:cs="Times New Roman"/>
          <w:sz w:val="28"/>
          <w:szCs w:val="28"/>
        </w:rPr>
        <w:t xml:space="preserve"> </w:t>
      </w:r>
      <w:r w:rsidR="00163EBC" w:rsidRPr="00163EBC">
        <w:rPr>
          <w:rFonts w:ascii="Times New Roman" w:eastAsia="Times New Roman" w:hAnsi="Times New Roman" w:cs="Times New Roman"/>
          <w:sz w:val="28"/>
          <w:szCs w:val="28"/>
        </w:rPr>
        <w:t>Лица, приглашенные на педагогический совет, пользуются правом совещательного голоса.</w:t>
      </w:r>
    </w:p>
    <w:p w:rsidR="00163EBC" w:rsidRPr="00163EBC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E14F3">
        <w:rPr>
          <w:rFonts w:ascii="Times New Roman" w:hAnsi="Times New Roman" w:cs="Times New Roman"/>
          <w:sz w:val="28"/>
          <w:szCs w:val="28"/>
        </w:rPr>
        <w:t>.2</w:t>
      </w:r>
      <w:r w:rsidR="00C22D49">
        <w:rPr>
          <w:rFonts w:ascii="Times New Roman" w:hAnsi="Times New Roman" w:cs="Times New Roman"/>
          <w:sz w:val="28"/>
          <w:szCs w:val="28"/>
        </w:rPr>
        <w:t>1</w:t>
      </w:r>
      <w:r w:rsidR="00163EBC">
        <w:rPr>
          <w:rFonts w:ascii="Times New Roman" w:hAnsi="Times New Roman" w:cs="Times New Roman"/>
          <w:sz w:val="28"/>
          <w:szCs w:val="28"/>
        </w:rPr>
        <w:t>.</w:t>
      </w:r>
      <w:r w:rsidR="006E248E">
        <w:rPr>
          <w:rFonts w:ascii="Times New Roman" w:hAnsi="Times New Roman" w:cs="Times New Roman"/>
          <w:sz w:val="28"/>
          <w:szCs w:val="28"/>
        </w:rPr>
        <w:t xml:space="preserve"> </w:t>
      </w:r>
      <w:r w:rsidR="00163EBC" w:rsidRPr="00163EBC">
        <w:rPr>
          <w:rFonts w:ascii="Times New Roman" w:eastAsia="Times New Roman" w:hAnsi="Times New Roman" w:cs="Times New Roman"/>
          <w:sz w:val="28"/>
          <w:szCs w:val="28"/>
        </w:rPr>
        <w:t>Педагогический совет избирает из своего состава председателя и секретаря сроком на один учебный год.</w:t>
      </w:r>
    </w:p>
    <w:p w:rsidR="00163EBC" w:rsidRPr="00163EBC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3EBC" w:rsidRPr="00163E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3EBC">
        <w:rPr>
          <w:rFonts w:ascii="Times New Roman" w:hAnsi="Times New Roman" w:cs="Times New Roman"/>
          <w:sz w:val="28"/>
          <w:szCs w:val="28"/>
        </w:rPr>
        <w:t>2</w:t>
      </w:r>
      <w:r w:rsidR="00C22D49">
        <w:rPr>
          <w:rFonts w:ascii="Times New Roman" w:hAnsi="Times New Roman" w:cs="Times New Roman"/>
          <w:sz w:val="28"/>
          <w:szCs w:val="28"/>
        </w:rPr>
        <w:t>2</w:t>
      </w:r>
      <w:r w:rsidR="00163EBC">
        <w:rPr>
          <w:rFonts w:ascii="Times New Roman" w:hAnsi="Times New Roman" w:cs="Times New Roman"/>
          <w:sz w:val="28"/>
          <w:szCs w:val="28"/>
        </w:rPr>
        <w:t>.</w:t>
      </w:r>
      <w:r w:rsidR="006E248E">
        <w:rPr>
          <w:rFonts w:ascii="Times New Roman" w:hAnsi="Times New Roman" w:cs="Times New Roman"/>
          <w:sz w:val="28"/>
          <w:szCs w:val="28"/>
        </w:rPr>
        <w:t xml:space="preserve"> </w:t>
      </w:r>
      <w:r w:rsidR="00163EBC" w:rsidRPr="00163EBC">
        <w:rPr>
          <w:rFonts w:ascii="Times New Roman" w:eastAsia="Times New Roman" w:hAnsi="Times New Roman" w:cs="Times New Roman"/>
          <w:sz w:val="28"/>
          <w:szCs w:val="28"/>
        </w:rPr>
        <w:t>Педагогический совет работает по плану, составляющему часть годового плана работы Учреждения.</w:t>
      </w:r>
    </w:p>
    <w:p w:rsidR="00163EBC" w:rsidRPr="00163EBC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3EBC" w:rsidRPr="00163E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3EBC">
        <w:rPr>
          <w:rFonts w:ascii="Times New Roman" w:hAnsi="Times New Roman" w:cs="Times New Roman"/>
          <w:sz w:val="28"/>
          <w:szCs w:val="28"/>
        </w:rPr>
        <w:t>2</w:t>
      </w:r>
      <w:r w:rsidR="00C22D49">
        <w:rPr>
          <w:rFonts w:ascii="Times New Roman" w:hAnsi="Times New Roman" w:cs="Times New Roman"/>
          <w:sz w:val="28"/>
          <w:szCs w:val="28"/>
        </w:rPr>
        <w:t>3</w:t>
      </w:r>
      <w:r w:rsidR="00FE14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2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EBC" w:rsidRPr="00163EBC">
        <w:rPr>
          <w:rFonts w:ascii="Times New Roman" w:eastAsia="Times New Roman" w:hAnsi="Times New Roman" w:cs="Times New Roman"/>
          <w:sz w:val="28"/>
          <w:szCs w:val="28"/>
        </w:rPr>
        <w:t>Заседания совета проводятся один раз в квартал или по мере необходимости.</w:t>
      </w:r>
    </w:p>
    <w:p w:rsidR="00163EBC" w:rsidRPr="00163EBC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3EBC" w:rsidRPr="00163E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3EBC">
        <w:rPr>
          <w:rFonts w:ascii="Times New Roman" w:hAnsi="Times New Roman" w:cs="Times New Roman"/>
          <w:sz w:val="28"/>
          <w:szCs w:val="28"/>
        </w:rPr>
        <w:t>2</w:t>
      </w:r>
      <w:r w:rsidR="00C22D49">
        <w:rPr>
          <w:rFonts w:ascii="Times New Roman" w:hAnsi="Times New Roman" w:cs="Times New Roman"/>
          <w:sz w:val="28"/>
          <w:szCs w:val="28"/>
        </w:rPr>
        <w:t>4</w:t>
      </w:r>
      <w:r w:rsidR="00163EBC">
        <w:rPr>
          <w:rFonts w:ascii="Times New Roman" w:hAnsi="Times New Roman" w:cs="Times New Roman"/>
          <w:sz w:val="28"/>
          <w:szCs w:val="28"/>
        </w:rPr>
        <w:t>.</w:t>
      </w:r>
      <w:r w:rsidR="006E248E">
        <w:rPr>
          <w:rFonts w:ascii="Times New Roman" w:hAnsi="Times New Roman" w:cs="Times New Roman"/>
          <w:sz w:val="28"/>
          <w:szCs w:val="28"/>
        </w:rPr>
        <w:t xml:space="preserve"> </w:t>
      </w:r>
      <w:r w:rsidR="00163EBC" w:rsidRPr="00163EBC">
        <w:rPr>
          <w:rFonts w:ascii="Times New Roman" w:eastAsia="Times New Roman" w:hAnsi="Times New Roman" w:cs="Times New Roman"/>
          <w:sz w:val="28"/>
          <w:szCs w:val="28"/>
        </w:rPr>
        <w:t>Заседание педагогического совета правомочны, если на них присутствует не менее 2/3 всего состава.</w:t>
      </w:r>
    </w:p>
    <w:p w:rsidR="00163EBC" w:rsidRPr="00163EBC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3EBC" w:rsidRPr="00163E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3EBC">
        <w:rPr>
          <w:rFonts w:ascii="Times New Roman" w:hAnsi="Times New Roman" w:cs="Times New Roman"/>
          <w:sz w:val="28"/>
          <w:szCs w:val="28"/>
        </w:rPr>
        <w:t>2</w:t>
      </w:r>
      <w:r w:rsidR="00C22D49">
        <w:rPr>
          <w:rFonts w:ascii="Times New Roman" w:hAnsi="Times New Roman" w:cs="Times New Roman"/>
          <w:sz w:val="28"/>
          <w:szCs w:val="28"/>
        </w:rPr>
        <w:t>5</w:t>
      </w:r>
      <w:r w:rsidR="00163EBC" w:rsidRPr="00163E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2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EBC" w:rsidRPr="00163EBC">
        <w:rPr>
          <w:rFonts w:ascii="Times New Roman" w:eastAsia="Times New Roman" w:hAnsi="Times New Roman" w:cs="Times New Roman"/>
          <w:sz w:val="28"/>
          <w:szCs w:val="28"/>
        </w:rPr>
        <w:t xml:space="preserve">Решения педагогического совета правомочны, если на них присутствует не менее 2/3 его членов. При равном количестве голосов решающим является голос председателя педагогического совета. </w:t>
      </w:r>
    </w:p>
    <w:p w:rsidR="00163EBC" w:rsidRPr="00163EBC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3EBC" w:rsidRPr="00163E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3EBC">
        <w:rPr>
          <w:rFonts w:ascii="Times New Roman" w:hAnsi="Times New Roman" w:cs="Times New Roman"/>
          <w:sz w:val="28"/>
          <w:szCs w:val="28"/>
        </w:rPr>
        <w:t>2</w:t>
      </w:r>
      <w:r w:rsidR="00C22D49">
        <w:rPr>
          <w:rFonts w:ascii="Times New Roman" w:hAnsi="Times New Roman" w:cs="Times New Roman"/>
          <w:sz w:val="28"/>
          <w:szCs w:val="28"/>
        </w:rPr>
        <w:t>6</w:t>
      </w:r>
      <w:r w:rsidR="00163EBC" w:rsidRPr="00163E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2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EBC" w:rsidRPr="00163EBC">
        <w:rPr>
          <w:rFonts w:ascii="Times New Roman" w:eastAsia="Times New Roman" w:hAnsi="Times New Roman" w:cs="Times New Roman"/>
          <w:sz w:val="28"/>
          <w:szCs w:val="28"/>
        </w:rPr>
        <w:t>Решения, принятые на педагогическом совете и не противоречащие законодательству Российской Федерации, уставу Учреждения, утвержденные приказом заведующего, являются обязательными для исполнения всеми членами педагогического совета.</w:t>
      </w:r>
    </w:p>
    <w:p w:rsidR="00163EBC" w:rsidRPr="00163EBC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14F3">
        <w:rPr>
          <w:rFonts w:ascii="Times New Roman" w:eastAsia="Times New Roman" w:hAnsi="Times New Roman" w:cs="Times New Roman"/>
          <w:sz w:val="28"/>
          <w:szCs w:val="28"/>
        </w:rPr>
        <w:t>.2</w:t>
      </w:r>
      <w:r w:rsidR="00C22D49">
        <w:rPr>
          <w:rFonts w:ascii="Times New Roman" w:eastAsia="Times New Roman" w:hAnsi="Times New Roman" w:cs="Times New Roman"/>
          <w:sz w:val="28"/>
          <w:szCs w:val="28"/>
        </w:rPr>
        <w:t>7</w:t>
      </w:r>
      <w:r w:rsidR="00163EBC" w:rsidRPr="00163EBC">
        <w:rPr>
          <w:rFonts w:ascii="Times New Roman" w:eastAsia="Times New Roman" w:hAnsi="Times New Roman" w:cs="Times New Roman"/>
          <w:sz w:val="28"/>
          <w:szCs w:val="28"/>
        </w:rPr>
        <w:t>. Решения выполняют в установленные сроки ответственные лица, указанные в протоколе заседания педагогического совета.</w:t>
      </w:r>
    </w:p>
    <w:p w:rsidR="00163EBC" w:rsidRPr="00163EBC" w:rsidRDefault="00163EBC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EBC">
        <w:rPr>
          <w:rFonts w:ascii="Times New Roman" w:eastAsia="Times New Roman" w:hAnsi="Times New Roman" w:cs="Times New Roman"/>
          <w:sz w:val="28"/>
          <w:szCs w:val="28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163EBC" w:rsidRPr="00163EBC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2D49">
        <w:rPr>
          <w:rFonts w:ascii="Times New Roman" w:hAnsi="Times New Roman" w:cs="Times New Roman"/>
          <w:sz w:val="28"/>
          <w:szCs w:val="28"/>
        </w:rPr>
        <w:t>.28</w:t>
      </w:r>
      <w:r w:rsidR="003F0DA6">
        <w:rPr>
          <w:rFonts w:ascii="Times New Roman" w:hAnsi="Times New Roman" w:cs="Times New Roman"/>
          <w:sz w:val="28"/>
          <w:szCs w:val="28"/>
        </w:rPr>
        <w:t>.</w:t>
      </w:r>
      <w:r w:rsidR="00EA4910">
        <w:rPr>
          <w:rFonts w:ascii="Times New Roman" w:hAnsi="Times New Roman" w:cs="Times New Roman"/>
          <w:sz w:val="28"/>
          <w:szCs w:val="28"/>
        </w:rPr>
        <w:t xml:space="preserve"> </w:t>
      </w:r>
      <w:r w:rsidR="001362C9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="00163EBC" w:rsidRPr="00163EBC">
        <w:rPr>
          <w:rFonts w:ascii="Times New Roman" w:eastAsia="Times New Roman" w:hAnsi="Times New Roman" w:cs="Times New Roman"/>
          <w:sz w:val="28"/>
          <w:szCs w:val="28"/>
        </w:rPr>
        <w:t xml:space="preserve"> совет организует взаимодействие с другими органами самоуправления Учреждения – общим собранием работников, общим родительским</w:t>
      </w:r>
      <w:r w:rsidR="003F0DA6">
        <w:rPr>
          <w:rFonts w:ascii="Times New Roman" w:hAnsi="Times New Roman" w:cs="Times New Roman"/>
          <w:sz w:val="28"/>
          <w:szCs w:val="28"/>
        </w:rPr>
        <w:t xml:space="preserve"> собранием, управляющим советом.</w:t>
      </w:r>
    </w:p>
    <w:p w:rsidR="00467995" w:rsidRPr="00467995" w:rsidRDefault="00AF7517" w:rsidP="009B03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22D49">
        <w:rPr>
          <w:rFonts w:ascii="Times New Roman" w:eastAsia="Times New Roman" w:hAnsi="Times New Roman" w:cs="Times New Roman"/>
          <w:sz w:val="28"/>
          <w:szCs w:val="28"/>
        </w:rPr>
        <w:t>.29</w:t>
      </w:r>
      <w:r w:rsidR="0044135D" w:rsidRPr="004413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4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995" w:rsidRPr="00467995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Родительское собрание</w:t>
      </w:r>
      <w:r w:rsidR="00B83D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Собрание) </w:t>
      </w:r>
      <w:r w:rsidR="00467995" w:rsidRPr="00467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коллегиальный орган общественного самоуправления Учреждения, действующий в целях развития и совершенствования образовательно</w:t>
      </w:r>
      <w:r w:rsidR="00467995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467995" w:rsidRPr="00467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воспитательно</w:t>
      </w:r>
      <w:r w:rsidR="00467995">
        <w:rPr>
          <w:rFonts w:ascii="Times New Roman" w:eastAsia="Calibri" w:hAnsi="Times New Roman" w:cs="Times New Roman"/>
          <w:sz w:val="28"/>
          <w:szCs w:val="28"/>
          <w:lang w:eastAsia="en-US"/>
        </w:rPr>
        <w:t>й деятельности</w:t>
      </w:r>
      <w:r w:rsidR="00467995" w:rsidRPr="00467995">
        <w:rPr>
          <w:rFonts w:ascii="Times New Roman" w:eastAsia="Calibri" w:hAnsi="Times New Roman" w:cs="Times New Roman"/>
          <w:sz w:val="28"/>
          <w:szCs w:val="28"/>
          <w:lang w:eastAsia="en-US"/>
        </w:rPr>
        <w:t>, взаимодействия родительской общественности и Учреждения.</w:t>
      </w:r>
    </w:p>
    <w:p w:rsidR="00B83D80" w:rsidRDefault="00467995" w:rsidP="009B0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99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F7517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C22D49">
        <w:rPr>
          <w:rFonts w:ascii="Times New Roman" w:eastAsia="Calibri" w:hAnsi="Times New Roman" w:cs="Times New Roman"/>
          <w:sz w:val="28"/>
          <w:szCs w:val="28"/>
          <w:lang w:eastAsia="en-US"/>
        </w:rPr>
        <w:t>.30</w:t>
      </w:r>
      <w:r w:rsidR="00B83D8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A4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83D80" w:rsidRPr="00E06D38">
        <w:rPr>
          <w:rFonts w:ascii="Times New Roman" w:hAnsi="Times New Roman"/>
          <w:sz w:val="28"/>
          <w:szCs w:val="28"/>
        </w:rPr>
        <w:t xml:space="preserve">В состав </w:t>
      </w:r>
      <w:r w:rsidR="00B83D80">
        <w:rPr>
          <w:rFonts w:ascii="Times New Roman" w:hAnsi="Times New Roman"/>
          <w:sz w:val="28"/>
          <w:szCs w:val="28"/>
        </w:rPr>
        <w:t xml:space="preserve">Собрания </w:t>
      </w:r>
      <w:r w:rsidR="00B83D80" w:rsidRPr="00E06D38">
        <w:rPr>
          <w:rFonts w:ascii="Times New Roman" w:hAnsi="Times New Roman"/>
          <w:sz w:val="28"/>
          <w:szCs w:val="28"/>
        </w:rPr>
        <w:t>входят все родители (законные представит</w:t>
      </w:r>
      <w:r w:rsidR="00B83D80">
        <w:rPr>
          <w:rFonts w:ascii="Times New Roman" w:hAnsi="Times New Roman"/>
          <w:sz w:val="28"/>
          <w:szCs w:val="28"/>
        </w:rPr>
        <w:t>ели) воспитанников.</w:t>
      </w:r>
    </w:p>
    <w:p w:rsidR="00B83D80" w:rsidRPr="00E06D38" w:rsidRDefault="00B83D80" w:rsidP="009B0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D38">
        <w:rPr>
          <w:rFonts w:ascii="Times New Roman" w:hAnsi="Times New Roman"/>
          <w:sz w:val="28"/>
          <w:szCs w:val="28"/>
        </w:rPr>
        <w:t xml:space="preserve">На заседания </w:t>
      </w:r>
      <w:r>
        <w:rPr>
          <w:rFonts w:ascii="Times New Roman" w:hAnsi="Times New Roman"/>
          <w:sz w:val="28"/>
          <w:szCs w:val="28"/>
        </w:rPr>
        <w:t xml:space="preserve">Собрания </w:t>
      </w:r>
      <w:r w:rsidRPr="00E06D38">
        <w:rPr>
          <w:rFonts w:ascii="Times New Roman" w:hAnsi="Times New Roman"/>
          <w:sz w:val="28"/>
          <w:szCs w:val="28"/>
        </w:rPr>
        <w:t>могут быть приглашены педагогические, медицинские и другие работники Учреждения,</w:t>
      </w:r>
      <w:r>
        <w:rPr>
          <w:rFonts w:ascii="Times New Roman" w:hAnsi="Times New Roman"/>
          <w:sz w:val="28"/>
          <w:szCs w:val="28"/>
        </w:rPr>
        <w:t xml:space="preserve"> представители общественности, у</w:t>
      </w:r>
      <w:r w:rsidRPr="00E06D38">
        <w:rPr>
          <w:rFonts w:ascii="Times New Roman" w:hAnsi="Times New Roman"/>
          <w:sz w:val="28"/>
          <w:szCs w:val="28"/>
        </w:rPr>
        <w:t>чредителя.</w:t>
      </w:r>
    </w:p>
    <w:p w:rsidR="00B83D80" w:rsidRDefault="00AF7517" w:rsidP="009B0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FE14F3">
        <w:rPr>
          <w:rFonts w:ascii="Times New Roman" w:hAnsi="Times New Roman"/>
          <w:sz w:val="28"/>
          <w:szCs w:val="28"/>
        </w:rPr>
        <w:t>.3</w:t>
      </w:r>
      <w:r w:rsidR="00C22D49">
        <w:rPr>
          <w:rFonts w:ascii="Times New Roman" w:hAnsi="Times New Roman"/>
          <w:sz w:val="28"/>
          <w:szCs w:val="28"/>
        </w:rPr>
        <w:t>1</w:t>
      </w:r>
      <w:r w:rsidR="00B83D80">
        <w:rPr>
          <w:rFonts w:ascii="Times New Roman" w:hAnsi="Times New Roman"/>
          <w:sz w:val="28"/>
          <w:szCs w:val="28"/>
        </w:rPr>
        <w:t>.</w:t>
      </w:r>
      <w:r w:rsidR="00EA4910">
        <w:rPr>
          <w:rFonts w:ascii="Times New Roman" w:hAnsi="Times New Roman"/>
          <w:sz w:val="28"/>
          <w:szCs w:val="28"/>
        </w:rPr>
        <w:t xml:space="preserve"> </w:t>
      </w:r>
      <w:r w:rsidR="00B83D80">
        <w:rPr>
          <w:rFonts w:ascii="Times New Roman" w:hAnsi="Times New Roman"/>
          <w:sz w:val="28"/>
          <w:szCs w:val="28"/>
        </w:rPr>
        <w:t>Срок полномочий Собрания бессрочный.</w:t>
      </w:r>
    </w:p>
    <w:p w:rsidR="00B83D80" w:rsidRPr="00E06D38" w:rsidRDefault="00AF7517" w:rsidP="009B0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FE14F3">
        <w:rPr>
          <w:rFonts w:ascii="Times New Roman" w:hAnsi="Times New Roman"/>
          <w:sz w:val="28"/>
          <w:szCs w:val="28"/>
        </w:rPr>
        <w:t>.3</w:t>
      </w:r>
      <w:r w:rsidR="00C22D49">
        <w:rPr>
          <w:rFonts w:ascii="Times New Roman" w:hAnsi="Times New Roman"/>
          <w:sz w:val="28"/>
          <w:szCs w:val="28"/>
        </w:rPr>
        <w:t>2</w:t>
      </w:r>
      <w:r w:rsidR="00B83D80">
        <w:rPr>
          <w:rFonts w:ascii="Times New Roman" w:hAnsi="Times New Roman"/>
          <w:sz w:val="28"/>
          <w:szCs w:val="28"/>
        </w:rPr>
        <w:t>.</w:t>
      </w:r>
      <w:r w:rsidR="00EA4910">
        <w:rPr>
          <w:rFonts w:ascii="Times New Roman" w:hAnsi="Times New Roman"/>
          <w:sz w:val="28"/>
          <w:szCs w:val="28"/>
        </w:rPr>
        <w:t xml:space="preserve"> </w:t>
      </w:r>
      <w:r w:rsidR="00B83D80">
        <w:rPr>
          <w:rFonts w:ascii="Times New Roman" w:hAnsi="Times New Roman"/>
          <w:sz w:val="28"/>
          <w:szCs w:val="28"/>
        </w:rPr>
        <w:t>Задач</w:t>
      </w:r>
      <w:r w:rsidR="00B83D80" w:rsidRPr="00E06D38">
        <w:rPr>
          <w:rFonts w:ascii="Times New Roman" w:hAnsi="Times New Roman"/>
          <w:sz w:val="28"/>
          <w:szCs w:val="28"/>
        </w:rPr>
        <w:t>и</w:t>
      </w:r>
      <w:r w:rsidR="00B83D80">
        <w:rPr>
          <w:rFonts w:ascii="Times New Roman" w:hAnsi="Times New Roman"/>
          <w:sz w:val="28"/>
          <w:szCs w:val="28"/>
        </w:rPr>
        <w:t xml:space="preserve"> Собрания</w:t>
      </w:r>
      <w:r w:rsidR="00B83D80" w:rsidRPr="00E06D38">
        <w:rPr>
          <w:rFonts w:ascii="Times New Roman" w:hAnsi="Times New Roman"/>
          <w:sz w:val="28"/>
          <w:szCs w:val="28"/>
        </w:rPr>
        <w:t>:</w:t>
      </w:r>
    </w:p>
    <w:p w:rsidR="00B83D80" w:rsidRPr="00A83167" w:rsidRDefault="00B83D80" w:rsidP="00A83167">
      <w:pPr>
        <w:pStyle w:val="a4"/>
        <w:numPr>
          <w:ilvl w:val="0"/>
          <w:numId w:val="40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t>организовывать совместную работу родительской общественности и Учреждения по реализации государственной политики в области дошкольного образования, развитию и совершенствованию образовательной деятельности, воспитанию и оздоровлению воспитанников Учреждения;</w:t>
      </w:r>
    </w:p>
    <w:p w:rsidR="00B83D80" w:rsidRPr="00A83167" w:rsidRDefault="00B83D80" w:rsidP="00A83167">
      <w:pPr>
        <w:pStyle w:val="a4"/>
        <w:numPr>
          <w:ilvl w:val="0"/>
          <w:numId w:val="40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t>повышать психологическую и педагогическую компетентность родителей (законных представителей)  в области воспитания и взаимодействия с детьми;</w:t>
      </w:r>
    </w:p>
    <w:p w:rsidR="00B83D80" w:rsidRPr="00A83167" w:rsidRDefault="00B83D80" w:rsidP="00A83167">
      <w:pPr>
        <w:pStyle w:val="a4"/>
        <w:numPr>
          <w:ilvl w:val="0"/>
          <w:numId w:val="40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t>рассматривать и обсуждать основные направления развития Учреждения;</w:t>
      </w:r>
    </w:p>
    <w:p w:rsidR="00B83D80" w:rsidRPr="00A83167" w:rsidRDefault="00B83D80" w:rsidP="00A83167">
      <w:pPr>
        <w:pStyle w:val="a4"/>
        <w:numPr>
          <w:ilvl w:val="0"/>
          <w:numId w:val="40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t>защищать права и интересы воспитанников;</w:t>
      </w:r>
    </w:p>
    <w:p w:rsidR="00B83D80" w:rsidRPr="00A83167" w:rsidRDefault="00B83D80" w:rsidP="00A83167">
      <w:pPr>
        <w:pStyle w:val="a4"/>
        <w:numPr>
          <w:ilvl w:val="0"/>
          <w:numId w:val="40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lastRenderedPageBreak/>
        <w:t>защищать права и интересы родителей (законных представителей).</w:t>
      </w:r>
    </w:p>
    <w:p w:rsidR="00B83D80" w:rsidRPr="00E06D38" w:rsidRDefault="00AF7517" w:rsidP="009B0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E14F3">
        <w:rPr>
          <w:rFonts w:ascii="Times New Roman" w:hAnsi="Times New Roman"/>
          <w:sz w:val="28"/>
          <w:szCs w:val="28"/>
        </w:rPr>
        <w:t>.3</w:t>
      </w:r>
      <w:r w:rsidR="00C22D49">
        <w:rPr>
          <w:rFonts w:ascii="Times New Roman" w:hAnsi="Times New Roman"/>
          <w:sz w:val="28"/>
          <w:szCs w:val="28"/>
        </w:rPr>
        <w:t>3</w:t>
      </w:r>
      <w:r w:rsidR="00B83D80">
        <w:rPr>
          <w:rFonts w:ascii="Times New Roman" w:hAnsi="Times New Roman"/>
          <w:sz w:val="28"/>
          <w:szCs w:val="28"/>
        </w:rPr>
        <w:t>.</w:t>
      </w:r>
      <w:r w:rsidR="00537924">
        <w:rPr>
          <w:rFonts w:ascii="Times New Roman" w:hAnsi="Times New Roman"/>
          <w:sz w:val="28"/>
          <w:szCs w:val="28"/>
        </w:rPr>
        <w:t xml:space="preserve"> </w:t>
      </w:r>
      <w:r w:rsidR="00B83D80">
        <w:rPr>
          <w:rFonts w:ascii="Times New Roman" w:hAnsi="Times New Roman"/>
          <w:sz w:val="28"/>
          <w:szCs w:val="28"/>
        </w:rPr>
        <w:t>Компетенции Собрания:</w:t>
      </w:r>
    </w:p>
    <w:p w:rsidR="00B83D80" w:rsidRPr="00B83D80" w:rsidRDefault="00FE14F3" w:rsidP="009B03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751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.3</w:t>
      </w:r>
      <w:r w:rsidR="001B555B">
        <w:rPr>
          <w:rFonts w:ascii="Times New Roman" w:hAnsi="Times New Roman"/>
          <w:sz w:val="28"/>
          <w:szCs w:val="28"/>
        </w:rPr>
        <w:t>3</w:t>
      </w:r>
      <w:r w:rsidR="00B83D80">
        <w:rPr>
          <w:rFonts w:ascii="Times New Roman" w:hAnsi="Times New Roman"/>
          <w:sz w:val="28"/>
          <w:szCs w:val="28"/>
        </w:rPr>
        <w:t>.1.</w:t>
      </w:r>
      <w:r w:rsidR="00537924">
        <w:rPr>
          <w:rFonts w:ascii="Times New Roman" w:hAnsi="Times New Roman"/>
          <w:sz w:val="28"/>
          <w:szCs w:val="28"/>
        </w:rPr>
        <w:t xml:space="preserve"> </w:t>
      </w:r>
      <w:r w:rsidR="00B83D80">
        <w:rPr>
          <w:rFonts w:ascii="Times New Roman" w:hAnsi="Times New Roman"/>
          <w:sz w:val="28"/>
          <w:szCs w:val="28"/>
        </w:rPr>
        <w:t>О</w:t>
      </w:r>
      <w:r w:rsidR="00B83D80" w:rsidRPr="00E06D38">
        <w:rPr>
          <w:rFonts w:ascii="Times New Roman" w:hAnsi="Times New Roman"/>
          <w:sz w:val="28"/>
          <w:szCs w:val="28"/>
        </w:rPr>
        <w:t>бсуждает предложения по внесению необходимых изменений и дополнений в</w:t>
      </w:r>
      <w:r w:rsidR="00B83D80">
        <w:rPr>
          <w:rFonts w:ascii="Times New Roman" w:hAnsi="Times New Roman"/>
          <w:sz w:val="28"/>
          <w:szCs w:val="28"/>
        </w:rPr>
        <w:t xml:space="preserve"> локальные акты по вопросам</w:t>
      </w:r>
      <w:r w:rsidR="00673E42">
        <w:rPr>
          <w:rFonts w:ascii="Times New Roman" w:hAnsi="Times New Roman"/>
          <w:sz w:val="28"/>
          <w:szCs w:val="28"/>
        </w:rPr>
        <w:t>,</w:t>
      </w:r>
      <w:r w:rsidR="00B83D80">
        <w:rPr>
          <w:rFonts w:ascii="Times New Roman" w:hAnsi="Times New Roman"/>
          <w:sz w:val="28"/>
          <w:szCs w:val="28"/>
        </w:rPr>
        <w:t xml:space="preserve"> касающим</w:t>
      </w:r>
      <w:r w:rsidR="00B83D80" w:rsidRPr="00E06D38">
        <w:rPr>
          <w:rFonts w:ascii="Times New Roman" w:hAnsi="Times New Roman"/>
          <w:sz w:val="28"/>
          <w:szCs w:val="28"/>
        </w:rPr>
        <w:t>ся взаимодействия с родительской общественностью, прав и обязанностей участников образовательно</w:t>
      </w:r>
      <w:r w:rsidR="00B83D80">
        <w:rPr>
          <w:rFonts w:ascii="Times New Roman" w:hAnsi="Times New Roman"/>
          <w:sz w:val="28"/>
          <w:szCs w:val="28"/>
        </w:rPr>
        <w:t>й деятельности;</w:t>
      </w:r>
    </w:p>
    <w:p w:rsidR="00B83D80" w:rsidRPr="00E06D38" w:rsidRDefault="00AF7517" w:rsidP="009B0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FE14F3">
        <w:rPr>
          <w:rFonts w:ascii="Times New Roman" w:hAnsi="Times New Roman"/>
          <w:sz w:val="28"/>
          <w:szCs w:val="28"/>
        </w:rPr>
        <w:t>.3</w:t>
      </w:r>
      <w:r w:rsidR="001B555B">
        <w:rPr>
          <w:rFonts w:ascii="Times New Roman" w:hAnsi="Times New Roman"/>
          <w:sz w:val="28"/>
          <w:szCs w:val="28"/>
        </w:rPr>
        <w:t>3</w:t>
      </w:r>
      <w:r w:rsidR="00B83D80">
        <w:rPr>
          <w:rFonts w:ascii="Times New Roman" w:hAnsi="Times New Roman"/>
          <w:sz w:val="28"/>
          <w:szCs w:val="28"/>
        </w:rPr>
        <w:t>.3.</w:t>
      </w:r>
      <w:r w:rsidR="00B33798">
        <w:rPr>
          <w:rFonts w:ascii="Times New Roman" w:hAnsi="Times New Roman"/>
          <w:sz w:val="28"/>
          <w:szCs w:val="28"/>
        </w:rPr>
        <w:t xml:space="preserve"> </w:t>
      </w:r>
      <w:r w:rsidR="00B83D80" w:rsidRPr="00E06D38">
        <w:rPr>
          <w:rFonts w:ascii="Times New Roman" w:hAnsi="Times New Roman"/>
          <w:sz w:val="28"/>
          <w:szCs w:val="28"/>
        </w:rPr>
        <w:t>Вносит предложения по совершенствованию образовате</w:t>
      </w:r>
      <w:r w:rsidR="00B83D80">
        <w:rPr>
          <w:rFonts w:ascii="Times New Roman" w:hAnsi="Times New Roman"/>
          <w:sz w:val="28"/>
          <w:szCs w:val="28"/>
        </w:rPr>
        <w:t>льной деятельности в Учреждении;</w:t>
      </w:r>
    </w:p>
    <w:p w:rsidR="00B83D80" w:rsidRPr="00E06D38" w:rsidRDefault="00AF7517" w:rsidP="009B0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FE14F3">
        <w:rPr>
          <w:rFonts w:ascii="Times New Roman" w:hAnsi="Times New Roman"/>
          <w:sz w:val="28"/>
          <w:szCs w:val="28"/>
        </w:rPr>
        <w:t>.3</w:t>
      </w:r>
      <w:r w:rsidR="001B555B">
        <w:rPr>
          <w:rFonts w:ascii="Times New Roman" w:hAnsi="Times New Roman"/>
          <w:sz w:val="28"/>
          <w:szCs w:val="28"/>
        </w:rPr>
        <w:t>3</w:t>
      </w:r>
      <w:r w:rsidR="00B83D80">
        <w:rPr>
          <w:rFonts w:ascii="Times New Roman" w:hAnsi="Times New Roman"/>
          <w:sz w:val="28"/>
          <w:szCs w:val="28"/>
        </w:rPr>
        <w:t>.4.</w:t>
      </w:r>
      <w:r w:rsidR="00B33798">
        <w:rPr>
          <w:rFonts w:ascii="Times New Roman" w:hAnsi="Times New Roman"/>
          <w:sz w:val="28"/>
          <w:szCs w:val="28"/>
        </w:rPr>
        <w:t xml:space="preserve"> </w:t>
      </w:r>
      <w:r w:rsidR="00B83D80" w:rsidRPr="00E06D38">
        <w:rPr>
          <w:rFonts w:ascii="Times New Roman" w:hAnsi="Times New Roman"/>
          <w:sz w:val="28"/>
          <w:szCs w:val="28"/>
        </w:rPr>
        <w:t>Обсуждает вопросы организация питания и медицинского обслуживания в Учреждении и вно</w:t>
      </w:r>
      <w:r w:rsidR="00B83D80">
        <w:rPr>
          <w:rFonts w:ascii="Times New Roman" w:hAnsi="Times New Roman"/>
          <w:sz w:val="28"/>
          <w:szCs w:val="28"/>
        </w:rPr>
        <w:t>сит предложения по их улучшению;</w:t>
      </w:r>
    </w:p>
    <w:p w:rsidR="00B83D80" w:rsidRPr="00E06D38" w:rsidRDefault="00AF7517" w:rsidP="009B0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B83D80" w:rsidRPr="00E06D38">
        <w:rPr>
          <w:rFonts w:ascii="Times New Roman" w:hAnsi="Times New Roman"/>
          <w:sz w:val="28"/>
          <w:szCs w:val="28"/>
        </w:rPr>
        <w:t>.</w:t>
      </w:r>
      <w:r w:rsidR="00FE14F3">
        <w:rPr>
          <w:rFonts w:ascii="Times New Roman" w:hAnsi="Times New Roman"/>
          <w:sz w:val="28"/>
          <w:szCs w:val="28"/>
        </w:rPr>
        <w:t>3</w:t>
      </w:r>
      <w:r w:rsidR="001B555B">
        <w:rPr>
          <w:rFonts w:ascii="Times New Roman" w:hAnsi="Times New Roman"/>
          <w:sz w:val="28"/>
          <w:szCs w:val="28"/>
        </w:rPr>
        <w:t>3</w:t>
      </w:r>
      <w:r w:rsidR="00B83D80" w:rsidRPr="00E06D38">
        <w:rPr>
          <w:rFonts w:ascii="Times New Roman" w:hAnsi="Times New Roman"/>
          <w:sz w:val="28"/>
          <w:szCs w:val="28"/>
        </w:rPr>
        <w:t>.</w:t>
      </w:r>
      <w:r w:rsidR="00B83D80">
        <w:rPr>
          <w:rFonts w:ascii="Times New Roman" w:hAnsi="Times New Roman"/>
          <w:sz w:val="28"/>
          <w:szCs w:val="28"/>
        </w:rPr>
        <w:t>5.</w:t>
      </w:r>
      <w:r w:rsidR="00B33798">
        <w:rPr>
          <w:rFonts w:ascii="Times New Roman" w:hAnsi="Times New Roman"/>
          <w:sz w:val="28"/>
          <w:szCs w:val="28"/>
        </w:rPr>
        <w:t xml:space="preserve"> </w:t>
      </w:r>
      <w:r w:rsidR="00B83D80" w:rsidRPr="00E06D38">
        <w:rPr>
          <w:rFonts w:ascii="Times New Roman" w:hAnsi="Times New Roman"/>
          <w:sz w:val="28"/>
          <w:szCs w:val="28"/>
        </w:rPr>
        <w:t>Обсуждает вопросы по формирование навыков здорового образа жизни, соблюдению режима дня, оздоровлени</w:t>
      </w:r>
      <w:r w:rsidR="00B83D80">
        <w:rPr>
          <w:rFonts w:ascii="Times New Roman" w:hAnsi="Times New Roman"/>
          <w:sz w:val="28"/>
          <w:szCs w:val="28"/>
        </w:rPr>
        <w:t>я в условиях Учреждения и семьи;</w:t>
      </w:r>
    </w:p>
    <w:p w:rsidR="00B83D80" w:rsidRDefault="00AF7517" w:rsidP="009B0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B83D80">
        <w:rPr>
          <w:rFonts w:ascii="Times New Roman" w:hAnsi="Times New Roman"/>
          <w:sz w:val="28"/>
          <w:szCs w:val="28"/>
        </w:rPr>
        <w:t>.</w:t>
      </w:r>
      <w:r w:rsidR="00B83D80" w:rsidRPr="00E06D38">
        <w:rPr>
          <w:rFonts w:ascii="Times New Roman" w:hAnsi="Times New Roman"/>
          <w:sz w:val="28"/>
          <w:szCs w:val="28"/>
        </w:rPr>
        <w:t>3</w:t>
      </w:r>
      <w:r w:rsidR="001B555B">
        <w:rPr>
          <w:rFonts w:ascii="Times New Roman" w:hAnsi="Times New Roman"/>
          <w:sz w:val="28"/>
          <w:szCs w:val="28"/>
        </w:rPr>
        <w:t>3</w:t>
      </w:r>
      <w:r w:rsidR="00B83D80">
        <w:rPr>
          <w:rFonts w:ascii="Times New Roman" w:hAnsi="Times New Roman"/>
          <w:sz w:val="28"/>
          <w:szCs w:val="28"/>
        </w:rPr>
        <w:t>.6.</w:t>
      </w:r>
      <w:r w:rsidR="00B33798">
        <w:rPr>
          <w:rFonts w:ascii="Times New Roman" w:hAnsi="Times New Roman"/>
          <w:sz w:val="28"/>
          <w:szCs w:val="28"/>
        </w:rPr>
        <w:t xml:space="preserve"> </w:t>
      </w:r>
      <w:r w:rsidR="00B83D80" w:rsidRPr="00E06D38">
        <w:rPr>
          <w:rFonts w:ascii="Times New Roman" w:hAnsi="Times New Roman"/>
          <w:sz w:val="28"/>
          <w:szCs w:val="28"/>
        </w:rPr>
        <w:t>Принимает решения по вопросам оказания помощи Учреждению в ра</w:t>
      </w:r>
      <w:r w:rsidR="00B83D80">
        <w:rPr>
          <w:rFonts w:ascii="Times New Roman" w:hAnsi="Times New Roman"/>
          <w:sz w:val="28"/>
          <w:szCs w:val="28"/>
        </w:rPr>
        <w:t>боте с неблагополучными семьями;</w:t>
      </w:r>
    </w:p>
    <w:p w:rsidR="00B83D80" w:rsidRPr="00E06D38" w:rsidRDefault="00AF7517" w:rsidP="009B0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E14F3">
        <w:rPr>
          <w:rFonts w:ascii="Times New Roman" w:hAnsi="Times New Roman"/>
          <w:sz w:val="28"/>
          <w:szCs w:val="28"/>
        </w:rPr>
        <w:t>.3</w:t>
      </w:r>
      <w:r w:rsidR="001B555B">
        <w:rPr>
          <w:rFonts w:ascii="Times New Roman" w:hAnsi="Times New Roman"/>
          <w:sz w:val="28"/>
          <w:szCs w:val="28"/>
        </w:rPr>
        <w:t>3</w:t>
      </w:r>
      <w:r w:rsidR="00B83D80">
        <w:rPr>
          <w:rFonts w:ascii="Times New Roman" w:hAnsi="Times New Roman"/>
          <w:sz w:val="28"/>
          <w:szCs w:val="28"/>
        </w:rPr>
        <w:t>.7.</w:t>
      </w:r>
      <w:r w:rsidR="00B33798">
        <w:rPr>
          <w:rFonts w:ascii="Times New Roman" w:hAnsi="Times New Roman"/>
          <w:sz w:val="28"/>
          <w:szCs w:val="28"/>
        </w:rPr>
        <w:t xml:space="preserve"> </w:t>
      </w:r>
      <w:r w:rsidR="00B83D80">
        <w:rPr>
          <w:rFonts w:ascii="Times New Roman" w:hAnsi="Times New Roman"/>
          <w:sz w:val="28"/>
          <w:szCs w:val="28"/>
        </w:rPr>
        <w:t>Принимает решение об оказании посильной помощи Учреждению в укреплении материально – технической базы, благоустройству территории и ремонту помещений Учреждения силами родительской общественности;</w:t>
      </w:r>
    </w:p>
    <w:p w:rsidR="00B83D80" w:rsidRPr="00E06D38" w:rsidRDefault="00AF7517" w:rsidP="009B0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FE14F3">
        <w:rPr>
          <w:rFonts w:ascii="Times New Roman" w:hAnsi="Times New Roman"/>
          <w:sz w:val="28"/>
          <w:szCs w:val="28"/>
        </w:rPr>
        <w:t>.3</w:t>
      </w:r>
      <w:r w:rsidR="001B555B">
        <w:rPr>
          <w:rFonts w:ascii="Times New Roman" w:hAnsi="Times New Roman"/>
          <w:sz w:val="28"/>
          <w:szCs w:val="28"/>
        </w:rPr>
        <w:t>3</w:t>
      </w:r>
      <w:r w:rsidR="00B83D80">
        <w:rPr>
          <w:rFonts w:ascii="Times New Roman" w:hAnsi="Times New Roman"/>
          <w:sz w:val="28"/>
          <w:szCs w:val="28"/>
        </w:rPr>
        <w:t>.8.</w:t>
      </w:r>
      <w:r w:rsidR="00B33798">
        <w:rPr>
          <w:rFonts w:ascii="Times New Roman" w:hAnsi="Times New Roman"/>
          <w:sz w:val="28"/>
          <w:szCs w:val="28"/>
        </w:rPr>
        <w:t xml:space="preserve"> </w:t>
      </w:r>
      <w:r w:rsidR="00B83D80" w:rsidRPr="00E06D38">
        <w:rPr>
          <w:rFonts w:ascii="Times New Roman" w:hAnsi="Times New Roman"/>
          <w:sz w:val="28"/>
          <w:szCs w:val="28"/>
        </w:rPr>
        <w:t>Участвует в планировании совместных с родителями (законными представителями) мероприятий в Учреждении –</w:t>
      </w:r>
      <w:r w:rsidR="00E561D0">
        <w:rPr>
          <w:rFonts w:ascii="Times New Roman" w:hAnsi="Times New Roman"/>
          <w:sz w:val="28"/>
          <w:szCs w:val="28"/>
        </w:rPr>
        <w:t xml:space="preserve"> </w:t>
      </w:r>
      <w:r w:rsidR="00B83D80" w:rsidRPr="00E06D38">
        <w:rPr>
          <w:rFonts w:ascii="Times New Roman" w:hAnsi="Times New Roman"/>
          <w:sz w:val="28"/>
          <w:szCs w:val="28"/>
        </w:rPr>
        <w:t>родительских клубов, дней открытых дверей и др.</w:t>
      </w:r>
      <w:r w:rsidR="00B83D80">
        <w:rPr>
          <w:rFonts w:ascii="Times New Roman" w:hAnsi="Times New Roman"/>
          <w:sz w:val="28"/>
          <w:szCs w:val="28"/>
        </w:rPr>
        <w:t>;</w:t>
      </w:r>
    </w:p>
    <w:p w:rsidR="00B83D80" w:rsidRDefault="00AF7517" w:rsidP="009B0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FE14F3">
        <w:rPr>
          <w:rFonts w:ascii="Times New Roman" w:hAnsi="Times New Roman"/>
          <w:sz w:val="28"/>
          <w:szCs w:val="28"/>
        </w:rPr>
        <w:t>.3</w:t>
      </w:r>
      <w:r w:rsidR="001B555B">
        <w:rPr>
          <w:rFonts w:ascii="Times New Roman" w:hAnsi="Times New Roman"/>
          <w:sz w:val="28"/>
          <w:szCs w:val="28"/>
        </w:rPr>
        <w:t>3</w:t>
      </w:r>
      <w:r w:rsidR="00B83D80">
        <w:rPr>
          <w:rFonts w:ascii="Times New Roman" w:hAnsi="Times New Roman"/>
          <w:sz w:val="28"/>
          <w:szCs w:val="28"/>
        </w:rPr>
        <w:t>.9.</w:t>
      </w:r>
      <w:r w:rsidR="00B33798">
        <w:rPr>
          <w:rFonts w:ascii="Times New Roman" w:hAnsi="Times New Roman"/>
          <w:sz w:val="28"/>
          <w:szCs w:val="28"/>
        </w:rPr>
        <w:t xml:space="preserve"> </w:t>
      </w:r>
      <w:r w:rsidR="00B83D80" w:rsidRPr="00E06D38">
        <w:rPr>
          <w:rFonts w:ascii="Times New Roman" w:hAnsi="Times New Roman"/>
          <w:sz w:val="28"/>
          <w:szCs w:val="28"/>
        </w:rPr>
        <w:t>Проводит разъяснительную и консультативную работу среди родителей (законных представителей) воспитанников об их правах и обязанностях, по взаимодействию семьи и Учреждения в вопросах воспит</w:t>
      </w:r>
      <w:r w:rsidR="00B83D80">
        <w:rPr>
          <w:rFonts w:ascii="Times New Roman" w:hAnsi="Times New Roman"/>
          <w:sz w:val="28"/>
          <w:szCs w:val="28"/>
        </w:rPr>
        <w:t>ания, обучения и развития детей;</w:t>
      </w:r>
    </w:p>
    <w:p w:rsidR="00B83D80" w:rsidRPr="00E06D38" w:rsidRDefault="00AF7517" w:rsidP="009B0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FE14F3">
        <w:rPr>
          <w:rFonts w:ascii="Times New Roman" w:hAnsi="Times New Roman"/>
          <w:sz w:val="28"/>
          <w:szCs w:val="28"/>
        </w:rPr>
        <w:t>.3</w:t>
      </w:r>
      <w:r w:rsidR="001B555B">
        <w:rPr>
          <w:rFonts w:ascii="Times New Roman" w:hAnsi="Times New Roman"/>
          <w:sz w:val="28"/>
          <w:szCs w:val="28"/>
        </w:rPr>
        <w:t>3</w:t>
      </w:r>
      <w:r w:rsidR="00B83D80">
        <w:rPr>
          <w:rFonts w:ascii="Times New Roman" w:hAnsi="Times New Roman"/>
          <w:sz w:val="28"/>
          <w:szCs w:val="28"/>
        </w:rPr>
        <w:t>.10.</w:t>
      </w:r>
      <w:r w:rsidR="00B33798">
        <w:rPr>
          <w:rFonts w:ascii="Times New Roman" w:hAnsi="Times New Roman"/>
          <w:sz w:val="28"/>
          <w:szCs w:val="28"/>
        </w:rPr>
        <w:t xml:space="preserve"> </w:t>
      </w:r>
      <w:r w:rsidR="00B83D80">
        <w:rPr>
          <w:rFonts w:ascii="Times New Roman" w:hAnsi="Times New Roman"/>
          <w:sz w:val="28"/>
          <w:szCs w:val="28"/>
        </w:rPr>
        <w:t>З</w:t>
      </w:r>
      <w:r w:rsidR="00B83D80" w:rsidRPr="00E06D38">
        <w:rPr>
          <w:rFonts w:ascii="Times New Roman" w:hAnsi="Times New Roman"/>
          <w:sz w:val="28"/>
          <w:szCs w:val="28"/>
        </w:rPr>
        <w:t>аслушивает информацию заведующего, отчеты педагогических и медицинских работников о состоянии здоровья детей, ходе реализации</w:t>
      </w:r>
      <w:r w:rsidR="00B83D80">
        <w:rPr>
          <w:rFonts w:ascii="Times New Roman" w:hAnsi="Times New Roman"/>
          <w:sz w:val="28"/>
          <w:szCs w:val="28"/>
        </w:rPr>
        <w:t xml:space="preserve"> программы развития, </w:t>
      </w:r>
      <w:r w:rsidR="00B83D80" w:rsidRPr="00E06D38">
        <w:rPr>
          <w:rFonts w:ascii="Times New Roman" w:hAnsi="Times New Roman"/>
          <w:sz w:val="28"/>
          <w:szCs w:val="28"/>
        </w:rPr>
        <w:t xml:space="preserve"> образовательной  программы У</w:t>
      </w:r>
      <w:r w:rsidR="00B83D80">
        <w:rPr>
          <w:rFonts w:ascii="Times New Roman" w:hAnsi="Times New Roman"/>
          <w:sz w:val="28"/>
          <w:szCs w:val="28"/>
        </w:rPr>
        <w:t>чреждения</w:t>
      </w:r>
      <w:r w:rsidR="00B83D80" w:rsidRPr="00E06D38">
        <w:rPr>
          <w:rFonts w:ascii="Times New Roman" w:hAnsi="Times New Roman"/>
          <w:sz w:val="28"/>
          <w:szCs w:val="28"/>
        </w:rPr>
        <w:t>,   результатах готовности детей к школьному обучению, пита</w:t>
      </w:r>
      <w:r w:rsidR="00B83D80">
        <w:rPr>
          <w:rFonts w:ascii="Times New Roman" w:hAnsi="Times New Roman"/>
          <w:sz w:val="28"/>
          <w:szCs w:val="28"/>
        </w:rPr>
        <w:t>ния, хозяйственной деятельности.</w:t>
      </w:r>
    </w:p>
    <w:p w:rsidR="00B83D80" w:rsidRDefault="00AF7517" w:rsidP="009B0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B83D80">
        <w:rPr>
          <w:rFonts w:ascii="Times New Roman" w:hAnsi="Times New Roman"/>
          <w:sz w:val="28"/>
          <w:szCs w:val="28"/>
        </w:rPr>
        <w:t>.</w:t>
      </w:r>
      <w:r w:rsidR="001B555B">
        <w:rPr>
          <w:rFonts w:ascii="Times New Roman" w:hAnsi="Times New Roman"/>
          <w:sz w:val="28"/>
          <w:szCs w:val="28"/>
        </w:rPr>
        <w:t>33</w:t>
      </w:r>
      <w:r w:rsidR="00B83D80">
        <w:rPr>
          <w:rFonts w:ascii="Times New Roman" w:hAnsi="Times New Roman"/>
          <w:sz w:val="28"/>
          <w:szCs w:val="28"/>
        </w:rPr>
        <w:t>.11.</w:t>
      </w:r>
      <w:r w:rsidR="00B33798">
        <w:rPr>
          <w:rFonts w:ascii="Times New Roman" w:hAnsi="Times New Roman"/>
          <w:sz w:val="28"/>
          <w:szCs w:val="28"/>
        </w:rPr>
        <w:t xml:space="preserve"> </w:t>
      </w:r>
      <w:r w:rsidR="00B83D80" w:rsidRPr="00E06D38">
        <w:rPr>
          <w:rFonts w:ascii="Times New Roman" w:hAnsi="Times New Roman"/>
          <w:sz w:val="28"/>
          <w:szCs w:val="28"/>
        </w:rPr>
        <w:t xml:space="preserve">Заслушивает отчеты заведующего о финансово-хозяйственной деятельности, о проведении ремонтно-строительных работ в </w:t>
      </w:r>
      <w:r w:rsidR="00B83D80">
        <w:rPr>
          <w:rFonts w:ascii="Times New Roman" w:hAnsi="Times New Roman"/>
          <w:sz w:val="28"/>
          <w:szCs w:val="28"/>
        </w:rPr>
        <w:t xml:space="preserve">течение календарного года </w:t>
      </w:r>
      <w:r w:rsidR="00B83D80" w:rsidRPr="00E06D38">
        <w:rPr>
          <w:rFonts w:ascii="Times New Roman" w:hAnsi="Times New Roman"/>
          <w:sz w:val="28"/>
          <w:szCs w:val="28"/>
        </w:rPr>
        <w:t>и подготовки Уч</w:t>
      </w:r>
      <w:r w:rsidR="00B83D80">
        <w:rPr>
          <w:rFonts w:ascii="Times New Roman" w:hAnsi="Times New Roman"/>
          <w:sz w:val="28"/>
          <w:szCs w:val="28"/>
        </w:rPr>
        <w:t>реждения к новому учебному году;</w:t>
      </w:r>
    </w:p>
    <w:p w:rsidR="00B83D80" w:rsidRDefault="00AF7517" w:rsidP="009B0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E14F3">
        <w:rPr>
          <w:rFonts w:ascii="Times New Roman" w:hAnsi="Times New Roman"/>
          <w:sz w:val="28"/>
          <w:szCs w:val="28"/>
        </w:rPr>
        <w:t>.3</w:t>
      </w:r>
      <w:r w:rsidR="001B555B">
        <w:rPr>
          <w:rFonts w:ascii="Times New Roman" w:hAnsi="Times New Roman"/>
          <w:sz w:val="28"/>
          <w:szCs w:val="28"/>
        </w:rPr>
        <w:t>3</w:t>
      </w:r>
      <w:r w:rsidR="00B83D80">
        <w:rPr>
          <w:rFonts w:ascii="Times New Roman" w:hAnsi="Times New Roman"/>
          <w:sz w:val="28"/>
          <w:szCs w:val="28"/>
        </w:rPr>
        <w:t>.12.</w:t>
      </w:r>
      <w:r w:rsidR="00B33798">
        <w:rPr>
          <w:rFonts w:ascii="Times New Roman" w:hAnsi="Times New Roman"/>
          <w:sz w:val="28"/>
          <w:szCs w:val="28"/>
        </w:rPr>
        <w:t xml:space="preserve"> </w:t>
      </w:r>
      <w:r w:rsidR="00B83D80">
        <w:rPr>
          <w:rFonts w:ascii="Times New Roman" w:hAnsi="Times New Roman"/>
          <w:sz w:val="28"/>
          <w:szCs w:val="28"/>
        </w:rPr>
        <w:t>Заслушивает отчеты о результатах деятельности управляющего совета Учреждения;</w:t>
      </w:r>
    </w:p>
    <w:p w:rsidR="00B83D80" w:rsidRPr="00E06D38" w:rsidRDefault="00FE14F3" w:rsidP="00E469AA">
      <w:pPr>
        <w:pStyle w:val="a6"/>
        <w:ind w:firstLine="6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7517">
        <w:rPr>
          <w:rFonts w:ascii="Times New Roman" w:hAnsi="Times New Roman"/>
          <w:sz w:val="28"/>
          <w:szCs w:val="28"/>
        </w:rPr>
        <w:t>7</w:t>
      </w:r>
      <w:r w:rsidRPr="007D495B">
        <w:rPr>
          <w:rFonts w:ascii="Times New Roman" w:hAnsi="Times New Roman"/>
          <w:sz w:val="28"/>
          <w:szCs w:val="28"/>
        </w:rPr>
        <w:t>.3</w:t>
      </w:r>
      <w:r w:rsidR="001B555B" w:rsidRPr="007D495B">
        <w:rPr>
          <w:rFonts w:ascii="Times New Roman" w:hAnsi="Times New Roman"/>
          <w:sz w:val="28"/>
          <w:szCs w:val="28"/>
        </w:rPr>
        <w:t>3</w:t>
      </w:r>
      <w:r w:rsidR="00B83D80" w:rsidRPr="007D495B">
        <w:rPr>
          <w:rFonts w:ascii="Times New Roman" w:hAnsi="Times New Roman"/>
          <w:sz w:val="28"/>
          <w:szCs w:val="28"/>
        </w:rPr>
        <w:t>.13.</w:t>
      </w:r>
      <w:r w:rsidR="00E469AA" w:rsidRPr="007D495B">
        <w:rPr>
          <w:rFonts w:ascii="Times New Roman" w:hAnsi="Times New Roman"/>
          <w:sz w:val="28"/>
          <w:szCs w:val="28"/>
        </w:rPr>
        <w:t xml:space="preserve"> Избирает представителей в управляющий совет из числа родителей (законных представителей)  в количестве 4-х человек и наделяет их полномочиями рассматривать и принимать локальные акты Учреждения, касающиеся взаимоотношений всех участников образовательных отношений;</w:t>
      </w:r>
    </w:p>
    <w:p w:rsidR="00B83D80" w:rsidRPr="00E06D38" w:rsidRDefault="00AF7517" w:rsidP="009B0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E14F3">
        <w:rPr>
          <w:rFonts w:ascii="Times New Roman" w:hAnsi="Times New Roman"/>
          <w:sz w:val="28"/>
          <w:szCs w:val="28"/>
        </w:rPr>
        <w:t>.3</w:t>
      </w:r>
      <w:r w:rsidR="001B555B">
        <w:rPr>
          <w:rFonts w:ascii="Times New Roman" w:hAnsi="Times New Roman"/>
          <w:sz w:val="28"/>
          <w:szCs w:val="28"/>
        </w:rPr>
        <w:t>3</w:t>
      </w:r>
      <w:r w:rsidR="00B83D80">
        <w:rPr>
          <w:rFonts w:ascii="Times New Roman" w:hAnsi="Times New Roman"/>
          <w:sz w:val="28"/>
          <w:szCs w:val="28"/>
        </w:rPr>
        <w:t>.14.</w:t>
      </w:r>
      <w:r w:rsidR="00B33798">
        <w:rPr>
          <w:rFonts w:ascii="Times New Roman" w:hAnsi="Times New Roman"/>
          <w:sz w:val="28"/>
          <w:szCs w:val="28"/>
        </w:rPr>
        <w:t xml:space="preserve"> </w:t>
      </w:r>
      <w:r w:rsidR="00B83D80">
        <w:rPr>
          <w:rFonts w:ascii="Times New Roman" w:hAnsi="Times New Roman"/>
          <w:sz w:val="28"/>
          <w:szCs w:val="28"/>
        </w:rPr>
        <w:t>Из</w:t>
      </w:r>
      <w:r w:rsidR="00B83D80" w:rsidRPr="00E06D38">
        <w:rPr>
          <w:rFonts w:ascii="Times New Roman" w:hAnsi="Times New Roman"/>
          <w:sz w:val="28"/>
          <w:szCs w:val="28"/>
        </w:rPr>
        <w:t xml:space="preserve">бирает </w:t>
      </w:r>
      <w:r w:rsidR="00B83D80">
        <w:rPr>
          <w:rFonts w:ascii="Times New Roman" w:hAnsi="Times New Roman"/>
          <w:sz w:val="28"/>
          <w:szCs w:val="28"/>
        </w:rPr>
        <w:t>представителей в комиссию по урегулированию споров из числа родителей (законных представителей)  в количестве 3-х человек.</w:t>
      </w:r>
    </w:p>
    <w:p w:rsidR="00B83D80" w:rsidRDefault="00B83D80" w:rsidP="009B0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38">
        <w:rPr>
          <w:rFonts w:ascii="Times New Roman" w:hAnsi="Times New Roman"/>
          <w:b/>
          <w:sz w:val="28"/>
          <w:szCs w:val="28"/>
        </w:rPr>
        <w:lastRenderedPageBreak/>
        <w:tab/>
      </w:r>
      <w:r w:rsidR="00AF7517">
        <w:rPr>
          <w:rFonts w:ascii="Times New Roman" w:hAnsi="Times New Roman"/>
          <w:sz w:val="28"/>
          <w:szCs w:val="28"/>
        </w:rPr>
        <w:t>7</w:t>
      </w:r>
      <w:r w:rsidR="00FE14F3">
        <w:rPr>
          <w:rFonts w:ascii="Times New Roman" w:hAnsi="Times New Roman"/>
          <w:sz w:val="28"/>
          <w:szCs w:val="28"/>
        </w:rPr>
        <w:t>.3</w:t>
      </w:r>
      <w:r w:rsidR="001B555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33798">
        <w:rPr>
          <w:rFonts w:ascii="Times New Roman" w:hAnsi="Times New Roman"/>
          <w:sz w:val="28"/>
          <w:szCs w:val="28"/>
        </w:rPr>
        <w:t xml:space="preserve"> </w:t>
      </w:r>
      <w:r w:rsidRPr="0067307A">
        <w:rPr>
          <w:rFonts w:ascii="Times New Roman" w:hAnsi="Times New Roman"/>
          <w:sz w:val="28"/>
          <w:szCs w:val="28"/>
        </w:rPr>
        <w:t>Собрание собирается не реже двух раз в год или по мере необходимости.</w:t>
      </w:r>
    </w:p>
    <w:p w:rsidR="00204F79" w:rsidRPr="002410EC" w:rsidRDefault="00204F79" w:rsidP="009B03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7517">
        <w:rPr>
          <w:rFonts w:ascii="Times New Roman" w:hAnsi="Times New Roman"/>
          <w:sz w:val="28"/>
          <w:szCs w:val="28"/>
        </w:rPr>
        <w:t>7</w:t>
      </w:r>
      <w:r w:rsidRPr="002410EC">
        <w:rPr>
          <w:rFonts w:ascii="Times New Roman" w:hAnsi="Times New Roman"/>
          <w:sz w:val="28"/>
          <w:szCs w:val="28"/>
        </w:rPr>
        <w:t>.3</w:t>
      </w:r>
      <w:r w:rsidR="001B555B">
        <w:rPr>
          <w:rFonts w:ascii="Times New Roman" w:hAnsi="Times New Roman"/>
          <w:sz w:val="28"/>
          <w:szCs w:val="28"/>
        </w:rPr>
        <w:t>5</w:t>
      </w:r>
      <w:r w:rsidRPr="002410EC">
        <w:rPr>
          <w:rFonts w:ascii="Times New Roman" w:hAnsi="Times New Roman"/>
          <w:sz w:val="28"/>
          <w:szCs w:val="28"/>
        </w:rPr>
        <w:t>.</w:t>
      </w:r>
      <w:r w:rsidR="00B33798">
        <w:rPr>
          <w:rFonts w:ascii="Times New Roman" w:hAnsi="Times New Roman"/>
          <w:sz w:val="28"/>
          <w:szCs w:val="28"/>
        </w:rPr>
        <w:t xml:space="preserve"> </w:t>
      </w:r>
      <w:r w:rsidRPr="002410EC">
        <w:rPr>
          <w:rFonts w:ascii="Times New Roman" w:hAnsi="Times New Roman"/>
          <w:sz w:val="28"/>
          <w:szCs w:val="28"/>
        </w:rPr>
        <w:t>Для ведения заседаний Собрание из своего состава выбирает председателя и секретаря сроком на один учебный год.</w:t>
      </w:r>
    </w:p>
    <w:p w:rsidR="00B83D80" w:rsidRPr="002410EC" w:rsidRDefault="00AF7517" w:rsidP="009B0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83D80" w:rsidRPr="002410EC">
        <w:rPr>
          <w:rFonts w:ascii="Times New Roman" w:hAnsi="Times New Roman"/>
          <w:sz w:val="28"/>
          <w:szCs w:val="28"/>
        </w:rPr>
        <w:t>.3</w:t>
      </w:r>
      <w:r w:rsidR="001B555B">
        <w:rPr>
          <w:rFonts w:ascii="Times New Roman" w:hAnsi="Times New Roman"/>
          <w:sz w:val="28"/>
          <w:szCs w:val="28"/>
        </w:rPr>
        <w:t>6</w:t>
      </w:r>
      <w:r w:rsidR="00B83D80" w:rsidRPr="002410EC">
        <w:rPr>
          <w:rFonts w:ascii="Times New Roman" w:hAnsi="Times New Roman"/>
          <w:sz w:val="28"/>
          <w:szCs w:val="28"/>
        </w:rPr>
        <w:t>.</w:t>
      </w:r>
      <w:r w:rsidR="00B33798">
        <w:rPr>
          <w:rFonts w:ascii="Times New Roman" w:hAnsi="Times New Roman"/>
          <w:sz w:val="28"/>
          <w:szCs w:val="28"/>
        </w:rPr>
        <w:t xml:space="preserve"> </w:t>
      </w:r>
      <w:r w:rsidR="00B83D80" w:rsidRPr="002410EC">
        <w:rPr>
          <w:rFonts w:ascii="Times New Roman" w:hAnsi="Times New Roman"/>
          <w:sz w:val="28"/>
          <w:szCs w:val="28"/>
        </w:rPr>
        <w:t>Заседания Собрания правомочны, если на них присутствует не 2/3 всех родителей (законных представителей) воспитанников Учреждения.</w:t>
      </w:r>
    </w:p>
    <w:p w:rsidR="00B83D80" w:rsidRDefault="00AF7517" w:rsidP="009B0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FE14F3" w:rsidRPr="002410EC">
        <w:rPr>
          <w:rFonts w:ascii="Times New Roman" w:hAnsi="Times New Roman"/>
          <w:sz w:val="28"/>
          <w:szCs w:val="28"/>
        </w:rPr>
        <w:t>.3</w:t>
      </w:r>
      <w:r w:rsidR="001B555B">
        <w:rPr>
          <w:rFonts w:ascii="Times New Roman" w:hAnsi="Times New Roman"/>
          <w:sz w:val="28"/>
          <w:szCs w:val="28"/>
        </w:rPr>
        <w:t>7</w:t>
      </w:r>
      <w:r w:rsidR="00B83D80" w:rsidRPr="002410EC">
        <w:rPr>
          <w:rFonts w:ascii="Times New Roman" w:hAnsi="Times New Roman"/>
          <w:sz w:val="28"/>
          <w:szCs w:val="28"/>
        </w:rPr>
        <w:t>.</w:t>
      </w:r>
      <w:r w:rsidR="00B33798">
        <w:rPr>
          <w:rFonts w:ascii="Times New Roman" w:hAnsi="Times New Roman"/>
          <w:sz w:val="28"/>
          <w:szCs w:val="28"/>
        </w:rPr>
        <w:t xml:space="preserve"> </w:t>
      </w:r>
      <w:r w:rsidR="00B83D80" w:rsidRPr="002410EC">
        <w:rPr>
          <w:rFonts w:ascii="Times New Roman" w:hAnsi="Times New Roman"/>
          <w:sz w:val="28"/>
          <w:szCs w:val="28"/>
        </w:rPr>
        <w:t>Решение Собрания принимается открытым голосованием и считается принятым, если за него проголосовали не менее</w:t>
      </w:r>
      <w:r w:rsidR="00403C12">
        <w:rPr>
          <w:rFonts w:ascii="Times New Roman" w:hAnsi="Times New Roman"/>
          <w:sz w:val="28"/>
          <w:szCs w:val="28"/>
        </w:rPr>
        <w:t xml:space="preserve"> </w:t>
      </w:r>
      <w:r w:rsidR="00B83D80">
        <w:rPr>
          <w:rFonts w:ascii="Times New Roman" w:hAnsi="Times New Roman"/>
          <w:sz w:val="28"/>
          <w:szCs w:val="28"/>
        </w:rPr>
        <w:t xml:space="preserve">2/3 </w:t>
      </w:r>
      <w:r w:rsidR="00B83D80" w:rsidRPr="00E06D38">
        <w:rPr>
          <w:rFonts w:ascii="Times New Roman" w:hAnsi="Times New Roman"/>
          <w:sz w:val="28"/>
          <w:szCs w:val="28"/>
        </w:rPr>
        <w:t>присутствующих.</w:t>
      </w:r>
      <w:r w:rsidR="00195794">
        <w:rPr>
          <w:rFonts w:ascii="Times New Roman" w:hAnsi="Times New Roman"/>
          <w:sz w:val="28"/>
          <w:szCs w:val="28"/>
        </w:rPr>
        <w:t xml:space="preserve"> </w:t>
      </w:r>
      <w:r w:rsidR="00B83D80" w:rsidRPr="0067307A">
        <w:rPr>
          <w:rFonts w:ascii="Times New Roman" w:hAnsi="Times New Roman"/>
          <w:sz w:val="28"/>
          <w:szCs w:val="28"/>
        </w:rPr>
        <w:t>Каждый родитель пользуется правом одного голоса, из расчета одна семья</w:t>
      </w:r>
      <w:r w:rsidR="00A83167">
        <w:rPr>
          <w:rFonts w:ascii="Times New Roman" w:hAnsi="Times New Roman"/>
          <w:sz w:val="28"/>
          <w:szCs w:val="28"/>
        </w:rPr>
        <w:t xml:space="preserve"> – </w:t>
      </w:r>
      <w:r w:rsidR="00B83D80" w:rsidRPr="0067307A">
        <w:rPr>
          <w:rFonts w:ascii="Times New Roman" w:hAnsi="Times New Roman"/>
          <w:sz w:val="28"/>
          <w:szCs w:val="28"/>
        </w:rPr>
        <w:t>один</w:t>
      </w:r>
      <w:r w:rsidR="00A83167">
        <w:rPr>
          <w:rFonts w:ascii="Times New Roman" w:hAnsi="Times New Roman"/>
          <w:sz w:val="28"/>
          <w:szCs w:val="28"/>
        </w:rPr>
        <w:t xml:space="preserve"> </w:t>
      </w:r>
      <w:r w:rsidR="00B83D80" w:rsidRPr="0067307A">
        <w:rPr>
          <w:rFonts w:ascii="Times New Roman" w:hAnsi="Times New Roman"/>
          <w:sz w:val="28"/>
          <w:szCs w:val="28"/>
        </w:rPr>
        <w:t>голос. При равенстве голосов – голос</w:t>
      </w:r>
      <w:r w:rsidR="00B83D80">
        <w:rPr>
          <w:rFonts w:ascii="Times New Roman" w:hAnsi="Times New Roman"/>
          <w:sz w:val="28"/>
          <w:szCs w:val="28"/>
        </w:rPr>
        <w:t xml:space="preserve"> председателя является решающим.</w:t>
      </w:r>
    </w:p>
    <w:p w:rsidR="00B83D80" w:rsidRPr="00E4422D" w:rsidRDefault="00AF7517" w:rsidP="009B0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E14F3">
        <w:rPr>
          <w:rFonts w:ascii="Times New Roman" w:hAnsi="Times New Roman"/>
          <w:sz w:val="28"/>
          <w:szCs w:val="28"/>
        </w:rPr>
        <w:t>.3</w:t>
      </w:r>
      <w:r w:rsidR="001B555B">
        <w:rPr>
          <w:rFonts w:ascii="Times New Roman" w:hAnsi="Times New Roman"/>
          <w:sz w:val="28"/>
          <w:szCs w:val="28"/>
        </w:rPr>
        <w:t>8</w:t>
      </w:r>
      <w:r w:rsidR="00B83D80">
        <w:rPr>
          <w:rFonts w:ascii="Times New Roman" w:hAnsi="Times New Roman"/>
          <w:sz w:val="28"/>
          <w:szCs w:val="28"/>
        </w:rPr>
        <w:t>.</w:t>
      </w:r>
      <w:r w:rsidR="00B33798">
        <w:rPr>
          <w:rFonts w:ascii="Times New Roman" w:hAnsi="Times New Roman"/>
          <w:sz w:val="28"/>
          <w:szCs w:val="28"/>
        </w:rPr>
        <w:t xml:space="preserve"> </w:t>
      </w:r>
      <w:r w:rsidR="00467F22">
        <w:rPr>
          <w:rFonts w:ascii="Times New Roman" w:hAnsi="Times New Roman"/>
          <w:sz w:val="28"/>
          <w:szCs w:val="28"/>
        </w:rPr>
        <w:t xml:space="preserve">  </w:t>
      </w:r>
      <w:r w:rsidR="00B83D80" w:rsidRPr="00E4422D">
        <w:rPr>
          <w:rFonts w:ascii="Times New Roman" w:hAnsi="Times New Roman"/>
          <w:sz w:val="28"/>
          <w:szCs w:val="28"/>
        </w:rPr>
        <w:t xml:space="preserve">Решения </w:t>
      </w:r>
      <w:r w:rsidR="00B83D80">
        <w:rPr>
          <w:rFonts w:ascii="Times New Roman" w:hAnsi="Times New Roman"/>
          <w:sz w:val="28"/>
          <w:szCs w:val="28"/>
        </w:rPr>
        <w:t>С</w:t>
      </w:r>
      <w:r w:rsidR="00B83D80" w:rsidRPr="00E4422D">
        <w:rPr>
          <w:rFonts w:ascii="Times New Roman" w:hAnsi="Times New Roman"/>
          <w:sz w:val="28"/>
          <w:szCs w:val="28"/>
        </w:rPr>
        <w:t>обрания носят рекоме</w:t>
      </w:r>
      <w:r w:rsidR="00B83D80">
        <w:rPr>
          <w:rFonts w:ascii="Times New Roman" w:hAnsi="Times New Roman"/>
          <w:sz w:val="28"/>
          <w:szCs w:val="28"/>
        </w:rPr>
        <w:t>ндательный характер.</w:t>
      </w:r>
    </w:p>
    <w:p w:rsidR="00B83D80" w:rsidRPr="00E06D38" w:rsidRDefault="00AF7517" w:rsidP="009B0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E14F3">
        <w:rPr>
          <w:rFonts w:ascii="Times New Roman" w:hAnsi="Times New Roman"/>
          <w:sz w:val="28"/>
          <w:szCs w:val="28"/>
        </w:rPr>
        <w:t>.3</w:t>
      </w:r>
      <w:r w:rsidR="001B555B">
        <w:rPr>
          <w:rFonts w:ascii="Times New Roman" w:hAnsi="Times New Roman"/>
          <w:sz w:val="28"/>
          <w:szCs w:val="28"/>
        </w:rPr>
        <w:t>9</w:t>
      </w:r>
      <w:r w:rsidR="00B83D80">
        <w:rPr>
          <w:rFonts w:ascii="Times New Roman" w:hAnsi="Times New Roman"/>
          <w:sz w:val="28"/>
          <w:szCs w:val="28"/>
        </w:rPr>
        <w:t>.</w:t>
      </w:r>
      <w:r w:rsidR="00B33798">
        <w:rPr>
          <w:rFonts w:ascii="Times New Roman" w:hAnsi="Times New Roman"/>
          <w:sz w:val="28"/>
          <w:szCs w:val="28"/>
        </w:rPr>
        <w:t xml:space="preserve"> </w:t>
      </w:r>
      <w:r w:rsidR="00B83D80">
        <w:rPr>
          <w:rFonts w:ascii="Times New Roman" w:hAnsi="Times New Roman"/>
          <w:sz w:val="28"/>
          <w:szCs w:val="28"/>
        </w:rPr>
        <w:t>Решения оформляются протоколом</w:t>
      </w:r>
      <w:r w:rsidR="00B83D80" w:rsidRPr="00E06D38">
        <w:rPr>
          <w:rFonts w:ascii="Times New Roman" w:hAnsi="Times New Roman"/>
          <w:sz w:val="28"/>
          <w:szCs w:val="28"/>
        </w:rPr>
        <w:t xml:space="preserve">, </w:t>
      </w:r>
      <w:r w:rsidR="00B83D80">
        <w:rPr>
          <w:rFonts w:ascii="Times New Roman" w:hAnsi="Times New Roman"/>
          <w:sz w:val="28"/>
          <w:szCs w:val="28"/>
        </w:rPr>
        <w:t xml:space="preserve">который </w:t>
      </w:r>
      <w:r w:rsidR="00B83D80" w:rsidRPr="00E06D38">
        <w:rPr>
          <w:rFonts w:ascii="Times New Roman" w:hAnsi="Times New Roman"/>
          <w:sz w:val="28"/>
          <w:szCs w:val="28"/>
        </w:rPr>
        <w:t xml:space="preserve">подписываются председателем и секретарем </w:t>
      </w:r>
      <w:r w:rsidR="00B83D80">
        <w:rPr>
          <w:rFonts w:ascii="Times New Roman" w:hAnsi="Times New Roman"/>
          <w:sz w:val="28"/>
          <w:szCs w:val="28"/>
        </w:rPr>
        <w:t>С</w:t>
      </w:r>
      <w:r w:rsidR="00B83D80" w:rsidRPr="00E06D38">
        <w:rPr>
          <w:rFonts w:ascii="Times New Roman" w:hAnsi="Times New Roman"/>
          <w:sz w:val="28"/>
          <w:szCs w:val="28"/>
        </w:rPr>
        <w:t>обрания, доводятся до сведения родителей (законных представителей) и хранятся в соответствии с номенклатурой дел Учреждения.</w:t>
      </w:r>
    </w:p>
    <w:p w:rsidR="00B83D80" w:rsidRPr="00E06D38" w:rsidRDefault="00AF7517" w:rsidP="009B0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1B555B">
        <w:rPr>
          <w:rFonts w:ascii="Times New Roman" w:hAnsi="Times New Roman"/>
          <w:sz w:val="28"/>
          <w:szCs w:val="28"/>
        </w:rPr>
        <w:t>.40</w:t>
      </w:r>
      <w:r w:rsidR="00B83D80">
        <w:rPr>
          <w:rFonts w:ascii="Times New Roman" w:hAnsi="Times New Roman"/>
          <w:sz w:val="28"/>
          <w:szCs w:val="28"/>
        </w:rPr>
        <w:t>.</w:t>
      </w:r>
      <w:r w:rsidR="00B33798">
        <w:rPr>
          <w:rFonts w:ascii="Times New Roman" w:hAnsi="Times New Roman"/>
          <w:sz w:val="28"/>
          <w:szCs w:val="28"/>
        </w:rPr>
        <w:t xml:space="preserve"> </w:t>
      </w:r>
      <w:r w:rsidR="00B83D80" w:rsidRPr="00E06D38">
        <w:rPr>
          <w:rFonts w:ascii="Times New Roman" w:hAnsi="Times New Roman"/>
          <w:sz w:val="28"/>
          <w:szCs w:val="28"/>
        </w:rPr>
        <w:t xml:space="preserve">Непосредственным выполнением решений занимаются ответственные лица, указанные в протоколе заседания </w:t>
      </w:r>
      <w:r w:rsidR="00B83D80">
        <w:rPr>
          <w:rFonts w:ascii="Times New Roman" w:hAnsi="Times New Roman"/>
          <w:sz w:val="28"/>
          <w:szCs w:val="28"/>
        </w:rPr>
        <w:t>С</w:t>
      </w:r>
      <w:r w:rsidR="00B83D80" w:rsidRPr="00E06D38">
        <w:rPr>
          <w:rFonts w:ascii="Times New Roman" w:hAnsi="Times New Roman"/>
          <w:sz w:val="28"/>
          <w:szCs w:val="28"/>
        </w:rPr>
        <w:t xml:space="preserve">обрания. Результаты докладываются </w:t>
      </w:r>
      <w:r w:rsidR="00B83D80">
        <w:rPr>
          <w:rFonts w:ascii="Times New Roman" w:hAnsi="Times New Roman"/>
          <w:sz w:val="28"/>
          <w:szCs w:val="28"/>
        </w:rPr>
        <w:t>С</w:t>
      </w:r>
      <w:r w:rsidR="00B83D80" w:rsidRPr="00E06D38">
        <w:rPr>
          <w:rFonts w:ascii="Times New Roman" w:hAnsi="Times New Roman"/>
          <w:sz w:val="28"/>
          <w:szCs w:val="28"/>
        </w:rPr>
        <w:t>обранию на следующем заседании.</w:t>
      </w:r>
    </w:p>
    <w:p w:rsidR="00A763BF" w:rsidRPr="00A763BF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B555B">
        <w:rPr>
          <w:rFonts w:ascii="Times New Roman" w:eastAsia="Times New Roman" w:hAnsi="Times New Roman" w:cs="Times New Roman"/>
          <w:sz w:val="28"/>
          <w:szCs w:val="28"/>
        </w:rPr>
        <w:t>.41</w:t>
      </w:r>
      <w:r w:rsidR="00A763BF" w:rsidRPr="002765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3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 xml:space="preserve">Управляющий совет является </w:t>
      </w:r>
      <w:r w:rsidR="00A763BF" w:rsidRPr="00A76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коллегиальным органом, реализующим принцип государственно-общественного характера управления образованием </w:t>
      </w:r>
      <w:r w:rsidR="00A763BF" w:rsidRPr="002410EC">
        <w:rPr>
          <w:rFonts w:ascii="Times New Roman" w:eastAsia="Times New Roman" w:hAnsi="Times New Roman" w:cs="Times New Roman"/>
          <w:color w:val="000000"/>
          <w:sz w:val="28"/>
          <w:szCs w:val="28"/>
        </w:rPr>
        <w:t>и решающим</w:t>
      </w:r>
      <w:r w:rsidR="00A763BF" w:rsidRPr="00A76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вопросы, относящиеся к компетенции Учреждения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3BF" w:rsidRPr="00A763BF" w:rsidRDefault="00A763BF" w:rsidP="009B03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B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F7517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FE14F3">
        <w:rPr>
          <w:rFonts w:ascii="Times New Roman" w:eastAsia="Calibri" w:hAnsi="Times New Roman" w:cs="Times New Roman"/>
          <w:sz w:val="28"/>
          <w:szCs w:val="28"/>
          <w:lang w:eastAsia="en-US"/>
        </w:rPr>
        <w:t>.4</w:t>
      </w:r>
      <w:r w:rsidR="001B555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765F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337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63BF">
        <w:rPr>
          <w:rFonts w:ascii="Times New Roman" w:eastAsia="Calibri" w:hAnsi="Times New Roman" w:cs="Times New Roman"/>
          <w:sz w:val="28"/>
          <w:szCs w:val="28"/>
          <w:lang w:eastAsia="en-US"/>
        </w:rPr>
        <w:t>Срок полномочий управляющего совета  один год.</w:t>
      </w:r>
    </w:p>
    <w:p w:rsidR="00A763BF" w:rsidRPr="00A763BF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FE14F3">
        <w:rPr>
          <w:rFonts w:ascii="Times New Roman" w:eastAsia="Calibri" w:hAnsi="Times New Roman" w:cs="Times New Roman"/>
          <w:sz w:val="28"/>
          <w:szCs w:val="28"/>
          <w:lang w:eastAsia="en-US"/>
        </w:rPr>
        <w:t>.4</w:t>
      </w:r>
      <w:r w:rsidR="001B555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763BF" w:rsidRPr="002765F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337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63BF" w:rsidRPr="002765F1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 xml:space="preserve"> задачи управляющего совета</w:t>
      </w:r>
      <w:r w:rsidR="00A763BF" w:rsidRPr="002765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3BF" w:rsidRPr="00A83167" w:rsidRDefault="00A763BF" w:rsidP="00A83167">
      <w:pPr>
        <w:pStyle w:val="a4"/>
        <w:numPr>
          <w:ilvl w:val="0"/>
          <w:numId w:val="41"/>
        </w:numPr>
        <w:tabs>
          <w:tab w:val="left" w:pos="284"/>
          <w:tab w:val="left" w:pos="709"/>
        </w:tabs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t>определять основные направления развития Учреждения;</w:t>
      </w:r>
    </w:p>
    <w:p w:rsidR="00A763BF" w:rsidRPr="00A83167" w:rsidRDefault="00A763BF" w:rsidP="00A83167">
      <w:pPr>
        <w:pStyle w:val="a4"/>
        <w:numPr>
          <w:ilvl w:val="0"/>
          <w:numId w:val="41"/>
        </w:numPr>
        <w:tabs>
          <w:tab w:val="left" w:pos="284"/>
          <w:tab w:val="left" w:pos="709"/>
        </w:tabs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t>содействовать финансово-экономическо</w:t>
      </w:r>
      <w:r w:rsidR="00461EEB" w:rsidRPr="00A83167">
        <w:rPr>
          <w:sz w:val="28"/>
          <w:szCs w:val="28"/>
        </w:rPr>
        <w:t>й</w:t>
      </w:r>
      <w:r w:rsidRPr="00A83167">
        <w:rPr>
          <w:sz w:val="28"/>
          <w:szCs w:val="28"/>
        </w:rPr>
        <w:t xml:space="preserve"> работе Учреждения за счет рационального использования выделяемых Учреждению бюджетных средств, доходов от приносящей доход деятельности и привлечения средств из внебюджетных источников;</w:t>
      </w:r>
    </w:p>
    <w:p w:rsidR="00A763BF" w:rsidRPr="00A83167" w:rsidRDefault="00A763BF" w:rsidP="00A83167">
      <w:pPr>
        <w:pStyle w:val="a4"/>
        <w:numPr>
          <w:ilvl w:val="0"/>
          <w:numId w:val="41"/>
        </w:numPr>
        <w:tabs>
          <w:tab w:val="left" w:pos="284"/>
          <w:tab w:val="left" w:pos="709"/>
        </w:tabs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t>содействовать созданию в Учреждении оптимальных условий для эффективного функционирования образовательной среды Учреждения;</w:t>
      </w:r>
    </w:p>
    <w:p w:rsidR="00A763BF" w:rsidRPr="00A83167" w:rsidRDefault="00A763BF" w:rsidP="00A83167">
      <w:pPr>
        <w:pStyle w:val="a4"/>
        <w:numPr>
          <w:ilvl w:val="0"/>
          <w:numId w:val="4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t>обеспечивать прозрачность привлекаемых и расходуемых финансовых и материальных средств;</w:t>
      </w:r>
    </w:p>
    <w:p w:rsidR="00A763BF" w:rsidRPr="00A83167" w:rsidRDefault="00A763BF" w:rsidP="00A83167">
      <w:pPr>
        <w:pStyle w:val="a4"/>
        <w:numPr>
          <w:ilvl w:val="0"/>
          <w:numId w:val="4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t>способствовать достижению высоких показателей качества  образовательных услуг;</w:t>
      </w:r>
    </w:p>
    <w:p w:rsidR="00A763BF" w:rsidRPr="00A83167" w:rsidRDefault="00A763BF" w:rsidP="00A83167">
      <w:pPr>
        <w:pStyle w:val="a4"/>
        <w:numPr>
          <w:ilvl w:val="0"/>
          <w:numId w:val="4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t>укреплять здоровье воспитанников, обеспечивать соблюдени</w:t>
      </w:r>
      <w:r w:rsidR="00323A22" w:rsidRPr="00A83167">
        <w:rPr>
          <w:sz w:val="28"/>
          <w:szCs w:val="28"/>
        </w:rPr>
        <w:t>е</w:t>
      </w:r>
      <w:r w:rsidRPr="00A83167">
        <w:rPr>
          <w:sz w:val="28"/>
          <w:szCs w:val="28"/>
        </w:rPr>
        <w:t xml:space="preserve"> прав воспитанников.</w:t>
      </w:r>
    </w:p>
    <w:p w:rsidR="00A763BF" w:rsidRPr="00A763BF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E14F3">
        <w:rPr>
          <w:rFonts w:ascii="Times New Roman" w:eastAsia="Times New Roman" w:hAnsi="Times New Roman" w:cs="Times New Roman"/>
          <w:sz w:val="28"/>
          <w:szCs w:val="28"/>
        </w:rPr>
        <w:t>.4</w:t>
      </w:r>
      <w:r w:rsidR="001B55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A763BF" w:rsidRPr="002765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3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>Компетенция управляющего совета</w:t>
      </w:r>
      <w:r w:rsidR="00A763BF" w:rsidRPr="002765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3BF" w:rsidRPr="00A763BF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E14F3">
        <w:rPr>
          <w:rFonts w:ascii="Times New Roman" w:eastAsia="Times New Roman" w:hAnsi="Times New Roman" w:cs="Times New Roman"/>
          <w:sz w:val="28"/>
          <w:szCs w:val="28"/>
        </w:rPr>
        <w:t>.4</w:t>
      </w:r>
      <w:r w:rsidR="001B55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A763BF" w:rsidRPr="002765F1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B33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>Вносит предложения:</w:t>
      </w:r>
    </w:p>
    <w:p w:rsidR="00A763BF" w:rsidRPr="00A83167" w:rsidRDefault="00A763BF" w:rsidP="00A83167">
      <w:pPr>
        <w:pStyle w:val="a4"/>
        <w:numPr>
          <w:ilvl w:val="0"/>
          <w:numId w:val="42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t>в любые коллегиальные органы управления, направленные на улучшение работы Учреждения;</w:t>
      </w:r>
    </w:p>
    <w:p w:rsidR="00A763BF" w:rsidRPr="00A83167" w:rsidRDefault="00A763BF" w:rsidP="00A83167">
      <w:pPr>
        <w:pStyle w:val="a4"/>
        <w:numPr>
          <w:ilvl w:val="0"/>
          <w:numId w:val="42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t>в части материально – технического обеспечения и оснащения образовательной деятельности, оборудования помещений Учреждения;</w:t>
      </w:r>
    </w:p>
    <w:p w:rsidR="00A763BF" w:rsidRPr="00A83167" w:rsidRDefault="00A763BF" w:rsidP="00A83167">
      <w:pPr>
        <w:pStyle w:val="a4"/>
        <w:numPr>
          <w:ilvl w:val="0"/>
          <w:numId w:val="42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lastRenderedPageBreak/>
        <w:t>по улучшению условий по организации питания, медицинского обслуживания воспитанников;</w:t>
      </w:r>
    </w:p>
    <w:p w:rsidR="00A763BF" w:rsidRPr="00A83167" w:rsidRDefault="00A763BF" w:rsidP="00A83167">
      <w:pPr>
        <w:pStyle w:val="a4"/>
        <w:numPr>
          <w:ilvl w:val="0"/>
          <w:numId w:val="42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t>по проведению мероприятий по охране и укреплению здоровья воспитанников;</w:t>
      </w:r>
    </w:p>
    <w:p w:rsidR="00A763BF" w:rsidRPr="00A83167" w:rsidRDefault="00A763BF" w:rsidP="00A83167">
      <w:pPr>
        <w:pStyle w:val="a4"/>
        <w:numPr>
          <w:ilvl w:val="0"/>
          <w:numId w:val="42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t>по социальной поддержке воспитанников и работников, находящихся в трудной жизненной ситуации;</w:t>
      </w:r>
    </w:p>
    <w:p w:rsidR="00A763BF" w:rsidRPr="00A83167" w:rsidRDefault="00A763BF" w:rsidP="00A83167">
      <w:pPr>
        <w:pStyle w:val="a4"/>
        <w:numPr>
          <w:ilvl w:val="0"/>
          <w:numId w:val="42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t>по использованию привлеченных средств;</w:t>
      </w:r>
    </w:p>
    <w:p w:rsidR="00A763BF" w:rsidRPr="00A83167" w:rsidRDefault="00A763BF" w:rsidP="00A83167">
      <w:pPr>
        <w:pStyle w:val="a4"/>
        <w:numPr>
          <w:ilvl w:val="0"/>
          <w:numId w:val="42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t>по организации образования лиц с ограниченными возможностями здоровья, одаренных детей;</w:t>
      </w:r>
    </w:p>
    <w:p w:rsidR="00A763BF" w:rsidRPr="00A83167" w:rsidRDefault="00A763BF" w:rsidP="00A83167">
      <w:pPr>
        <w:pStyle w:val="a4"/>
        <w:numPr>
          <w:ilvl w:val="0"/>
          <w:numId w:val="42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t>по совершенствованию воспитательной деятельности;</w:t>
      </w:r>
    </w:p>
    <w:p w:rsidR="00A763BF" w:rsidRPr="00A83167" w:rsidRDefault="00A763BF" w:rsidP="00A83167">
      <w:pPr>
        <w:pStyle w:val="a4"/>
        <w:numPr>
          <w:ilvl w:val="0"/>
          <w:numId w:val="42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t>по изменению и (или) дополнению в устав Учреждения.</w:t>
      </w:r>
    </w:p>
    <w:p w:rsidR="00A763BF" w:rsidRPr="007D495B" w:rsidRDefault="00A763BF" w:rsidP="009B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3BF">
        <w:rPr>
          <w:rFonts w:ascii="Times New Roman" w:eastAsia="Times New Roman" w:hAnsi="Times New Roman" w:cs="Times New Roman"/>
          <w:sz w:val="28"/>
          <w:szCs w:val="28"/>
        </w:rPr>
        <w:tab/>
      </w:r>
      <w:r w:rsidR="00FE14F3" w:rsidRPr="007D495B">
        <w:rPr>
          <w:rFonts w:ascii="Times New Roman" w:eastAsia="Times New Roman" w:hAnsi="Times New Roman" w:cs="Times New Roman"/>
          <w:sz w:val="28"/>
          <w:szCs w:val="28"/>
        </w:rPr>
        <w:t>8.4</w:t>
      </w:r>
      <w:r w:rsidR="001B555B" w:rsidRPr="007D495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D495B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B33798" w:rsidRPr="007D4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95B">
        <w:rPr>
          <w:rFonts w:ascii="Times New Roman" w:eastAsia="Times New Roman" w:hAnsi="Times New Roman" w:cs="Times New Roman"/>
          <w:sz w:val="28"/>
          <w:szCs w:val="28"/>
        </w:rPr>
        <w:t xml:space="preserve">По преставлению заведующего </w:t>
      </w:r>
      <w:r w:rsidR="008360F6" w:rsidRPr="007D495B">
        <w:rPr>
          <w:rFonts w:ascii="Times New Roman" w:eastAsia="Times New Roman" w:hAnsi="Times New Roman" w:cs="Times New Roman"/>
          <w:sz w:val="28"/>
          <w:szCs w:val="28"/>
        </w:rPr>
        <w:t>рассматривает и принимает</w:t>
      </w:r>
      <w:r w:rsidRPr="007D495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3BF" w:rsidRPr="007D495B" w:rsidRDefault="00A763BF" w:rsidP="00A83167">
      <w:pPr>
        <w:pStyle w:val="a4"/>
        <w:numPr>
          <w:ilvl w:val="0"/>
          <w:numId w:val="43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D495B">
        <w:rPr>
          <w:sz w:val="28"/>
          <w:szCs w:val="28"/>
        </w:rPr>
        <w:t>программу развития Учреждения;</w:t>
      </w:r>
    </w:p>
    <w:p w:rsidR="00A763BF" w:rsidRPr="007D495B" w:rsidRDefault="00A763BF" w:rsidP="00A83167">
      <w:pPr>
        <w:pStyle w:val="a4"/>
        <w:numPr>
          <w:ilvl w:val="0"/>
          <w:numId w:val="43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D495B">
        <w:rPr>
          <w:sz w:val="28"/>
          <w:szCs w:val="28"/>
        </w:rPr>
        <w:t>публичный доклад;</w:t>
      </w:r>
    </w:p>
    <w:p w:rsidR="00A763BF" w:rsidRPr="007D495B" w:rsidRDefault="00A763BF" w:rsidP="00A83167">
      <w:pPr>
        <w:pStyle w:val="a4"/>
        <w:numPr>
          <w:ilvl w:val="0"/>
          <w:numId w:val="43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D495B">
        <w:rPr>
          <w:sz w:val="28"/>
          <w:szCs w:val="28"/>
        </w:rPr>
        <w:t>результаты самообследования Учреждения;</w:t>
      </w:r>
    </w:p>
    <w:p w:rsidR="00A763BF" w:rsidRPr="007D495B" w:rsidRDefault="00A763BF" w:rsidP="00A83167">
      <w:pPr>
        <w:pStyle w:val="a4"/>
        <w:numPr>
          <w:ilvl w:val="0"/>
          <w:numId w:val="43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D495B">
        <w:rPr>
          <w:sz w:val="28"/>
          <w:szCs w:val="28"/>
        </w:rPr>
        <w:t>правила внутреннего распорядка воспитанников и работников Учреждения;</w:t>
      </w:r>
    </w:p>
    <w:p w:rsidR="00A763BF" w:rsidRPr="007D495B" w:rsidRDefault="00A763BF" w:rsidP="00A83167">
      <w:pPr>
        <w:pStyle w:val="a4"/>
        <w:numPr>
          <w:ilvl w:val="0"/>
          <w:numId w:val="43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D495B">
        <w:rPr>
          <w:sz w:val="28"/>
          <w:szCs w:val="28"/>
        </w:rPr>
        <w:t>план финансово – хозяйственной деятельности по доходам и расходам от уставной, приносящей доходы деятельности Учреждения и иных внебюджетных источников;</w:t>
      </w:r>
    </w:p>
    <w:p w:rsidR="00A763BF" w:rsidRPr="007D495B" w:rsidRDefault="00A763BF" w:rsidP="00A83167">
      <w:pPr>
        <w:pStyle w:val="a4"/>
        <w:numPr>
          <w:ilvl w:val="0"/>
          <w:numId w:val="43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D495B">
        <w:rPr>
          <w:sz w:val="28"/>
          <w:szCs w:val="28"/>
        </w:rPr>
        <w:t>использование современных методик и технологий, направленных на организацию образовательной деятельности;</w:t>
      </w:r>
    </w:p>
    <w:p w:rsidR="00A763BF" w:rsidRPr="007D495B" w:rsidRDefault="00A763BF" w:rsidP="00A83167">
      <w:pPr>
        <w:pStyle w:val="a4"/>
        <w:numPr>
          <w:ilvl w:val="0"/>
          <w:numId w:val="43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D495B">
        <w:rPr>
          <w:sz w:val="28"/>
          <w:szCs w:val="28"/>
        </w:rPr>
        <w:t xml:space="preserve">проект Договора </w:t>
      </w:r>
      <w:r w:rsidRPr="007D495B">
        <w:rPr>
          <w:bCs/>
          <w:sz w:val="28"/>
          <w:szCs w:val="28"/>
        </w:rPr>
        <w:t>об образовании</w:t>
      </w:r>
      <w:r w:rsidR="00323A22" w:rsidRPr="007D495B">
        <w:rPr>
          <w:bCs/>
          <w:sz w:val="28"/>
          <w:szCs w:val="28"/>
        </w:rPr>
        <w:t xml:space="preserve"> с</w:t>
      </w:r>
      <w:r w:rsidR="00937F74" w:rsidRPr="007D495B">
        <w:rPr>
          <w:bCs/>
          <w:sz w:val="28"/>
          <w:szCs w:val="28"/>
        </w:rPr>
        <w:t xml:space="preserve"> </w:t>
      </w:r>
      <w:r w:rsidRPr="007D495B">
        <w:rPr>
          <w:sz w:val="28"/>
          <w:szCs w:val="28"/>
        </w:rPr>
        <w:t>родителями (законными представителями) ребенка;</w:t>
      </w:r>
    </w:p>
    <w:p w:rsidR="00A763BF" w:rsidRPr="007D495B" w:rsidRDefault="00A763BF" w:rsidP="00A83167">
      <w:pPr>
        <w:pStyle w:val="a4"/>
        <w:numPr>
          <w:ilvl w:val="0"/>
          <w:numId w:val="43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D495B">
        <w:rPr>
          <w:sz w:val="28"/>
          <w:szCs w:val="28"/>
        </w:rPr>
        <w:t>проект Договора об оказании платных дополнительных образовательных услуг;</w:t>
      </w:r>
    </w:p>
    <w:p w:rsidR="00A763BF" w:rsidRPr="007D495B" w:rsidRDefault="00A763BF" w:rsidP="00A83167">
      <w:pPr>
        <w:pStyle w:val="a4"/>
        <w:numPr>
          <w:ilvl w:val="0"/>
          <w:numId w:val="43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D495B">
        <w:rPr>
          <w:sz w:val="28"/>
          <w:szCs w:val="28"/>
        </w:rPr>
        <w:t>положение о порядке оказания Учреждением дополнительных платных образовательны</w:t>
      </w:r>
      <w:r w:rsidR="000245F5" w:rsidRPr="007D495B">
        <w:rPr>
          <w:sz w:val="28"/>
          <w:szCs w:val="28"/>
        </w:rPr>
        <w:t>х услуг;</w:t>
      </w:r>
    </w:p>
    <w:p w:rsidR="000245F5" w:rsidRPr="007D495B" w:rsidRDefault="000245F5" w:rsidP="00A83167">
      <w:pPr>
        <w:pStyle w:val="a4"/>
        <w:numPr>
          <w:ilvl w:val="0"/>
          <w:numId w:val="43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D495B">
        <w:rPr>
          <w:sz w:val="28"/>
          <w:szCs w:val="28"/>
        </w:rPr>
        <w:t>и другие локальные акты</w:t>
      </w:r>
      <w:r w:rsidR="006C204B" w:rsidRPr="007D495B">
        <w:rPr>
          <w:sz w:val="28"/>
          <w:szCs w:val="28"/>
        </w:rPr>
        <w:t xml:space="preserve">, </w:t>
      </w:r>
      <w:r w:rsidR="00CD596F" w:rsidRPr="007D495B">
        <w:rPr>
          <w:sz w:val="28"/>
          <w:szCs w:val="28"/>
        </w:rPr>
        <w:t>регламентирующие</w:t>
      </w:r>
      <w:r w:rsidR="006C204B" w:rsidRPr="007D495B">
        <w:rPr>
          <w:sz w:val="28"/>
          <w:szCs w:val="28"/>
        </w:rPr>
        <w:t xml:space="preserve"> </w:t>
      </w:r>
      <w:r w:rsidR="00D20B09" w:rsidRPr="007D495B">
        <w:rPr>
          <w:sz w:val="28"/>
          <w:szCs w:val="28"/>
        </w:rPr>
        <w:t>взаимоотношения всех участников</w:t>
      </w:r>
      <w:r w:rsidR="007D495B" w:rsidRPr="007D495B">
        <w:rPr>
          <w:sz w:val="28"/>
          <w:szCs w:val="28"/>
        </w:rPr>
        <w:t xml:space="preserve"> образовательных отношений. </w:t>
      </w:r>
    </w:p>
    <w:p w:rsidR="00A763BF" w:rsidRPr="00A763BF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E14F3">
        <w:rPr>
          <w:rFonts w:ascii="Times New Roman" w:eastAsia="Times New Roman" w:hAnsi="Times New Roman" w:cs="Times New Roman"/>
          <w:sz w:val="28"/>
          <w:szCs w:val="28"/>
        </w:rPr>
        <w:t>.4</w:t>
      </w:r>
      <w:r w:rsidR="001B55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A763BF" w:rsidRPr="002765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33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>Управляющий совет отчитывается о результатах деятельности перед общим собранием работников Учреждения и общим собранием родителей (законных представителей).</w:t>
      </w:r>
    </w:p>
    <w:p w:rsidR="00A763BF" w:rsidRPr="00A763BF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E14F3">
        <w:rPr>
          <w:rFonts w:ascii="Times New Roman" w:eastAsia="Times New Roman" w:hAnsi="Times New Roman" w:cs="Times New Roman"/>
          <w:sz w:val="28"/>
          <w:szCs w:val="28"/>
        </w:rPr>
        <w:t>.4</w:t>
      </w:r>
      <w:r w:rsidR="001B55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A763BF" w:rsidRPr="002765F1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B33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 xml:space="preserve">Совет правомочен при наличии оснований, предусмотренных действующим законодательством, ходатайствовать перед заведующим Учреждением о расторжении трудового договора с педагогическими работниками и работниками из числа вспомогательного и административного персонала. </w:t>
      </w:r>
    </w:p>
    <w:p w:rsidR="00A763BF" w:rsidRPr="00A763BF" w:rsidRDefault="00A763BF" w:rsidP="009B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3BF">
        <w:rPr>
          <w:rFonts w:ascii="Times New Roman" w:eastAsia="Times New Roman" w:hAnsi="Times New Roman" w:cs="Times New Roman"/>
          <w:sz w:val="28"/>
          <w:szCs w:val="28"/>
        </w:rPr>
        <w:tab/>
      </w:r>
      <w:r w:rsidR="00AF7517">
        <w:rPr>
          <w:rFonts w:ascii="Times New Roman" w:eastAsia="Times New Roman" w:hAnsi="Times New Roman" w:cs="Times New Roman"/>
          <w:sz w:val="28"/>
          <w:szCs w:val="28"/>
        </w:rPr>
        <w:t>7</w:t>
      </w:r>
      <w:r w:rsidR="00FE14F3">
        <w:rPr>
          <w:rFonts w:ascii="Times New Roman" w:eastAsia="Times New Roman" w:hAnsi="Times New Roman" w:cs="Times New Roman"/>
          <w:sz w:val="28"/>
          <w:szCs w:val="28"/>
        </w:rPr>
        <w:t>.4</w:t>
      </w:r>
      <w:r w:rsidR="001B555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765F1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B33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3BF">
        <w:rPr>
          <w:rFonts w:ascii="Times New Roman" w:eastAsia="Times New Roman" w:hAnsi="Times New Roman" w:cs="Times New Roman"/>
          <w:sz w:val="28"/>
          <w:szCs w:val="28"/>
        </w:rPr>
        <w:t>Заслушивает отчет заведующего Учреждением по итогам учебного и финансового года.</w:t>
      </w:r>
    </w:p>
    <w:p w:rsidR="00A763BF" w:rsidRPr="00A763BF" w:rsidRDefault="00A763BF" w:rsidP="009B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3BF">
        <w:rPr>
          <w:rFonts w:ascii="Times New Roman" w:eastAsia="Times New Roman" w:hAnsi="Times New Roman" w:cs="Times New Roman"/>
          <w:sz w:val="28"/>
          <w:szCs w:val="28"/>
        </w:rPr>
        <w:tab/>
      </w:r>
      <w:r w:rsidR="00AF7517">
        <w:rPr>
          <w:rFonts w:ascii="Times New Roman" w:eastAsia="Times New Roman" w:hAnsi="Times New Roman" w:cs="Times New Roman"/>
          <w:sz w:val="28"/>
          <w:szCs w:val="28"/>
        </w:rPr>
        <w:t>7</w:t>
      </w:r>
      <w:r w:rsidR="00FE14F3">
        <w:rPr>
          <w:rFonts w:ascii="Times New Roman" w:eastAsia="Times New Roman" w:hAnsi="Times New Roman" w:cs="Times New Roman"/>
          <w:sz w:val="28"/>
          <w:szCs w:val="28"/>
        </w:rPr>
        <w:t>.4</w:t>
      </w:r>
      <w:r w:rsidR="001B555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765F1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B33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3BF">
        <w:rPr>
          <w:rFonts w:ascii="Times New Roman" w:eastAsia="Times New Roman" w:hAnsi="Times New Roman" w:cs="Times New Roman"/>
          <w:sz w:val="28"/>
          <w:szCs w:val="28"/>
        </w:rPr>
        <w:t xml:space="preserve">Решения, принятые управляющим советом по вопросам, отнесенным уставом к его компетенции, обязательны для исполнения заведующим Учреждением, который обеспечивает их выполнение </w:t>
      </w:r>
      <w:r w:rsidRPr="00A763BF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работниками Учреждения. По вопросам, не отнесенным уставом к компетенции управляющего совета, решения управляющего совета носят рекомендательный характер.</w:t>
      </w:r>
    </w:p>
    <w:p w:rsidR="00A763BF" w:rsidRPr="00A763BF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E14F3">
        <w:rPr>
          <w:rFonts w:ascii="Times New Roman" w:eastAsia="Times New Roman" w:hAnsi="Times New Roman" w:cs="Times New Roman"/>
          <w:sz w:val="28"/>
          <w:szCs w:val="28"/>
        </w:rPr>
        <w:t>.4</w:t>
      </w:r>
      <w:r w:rsidR="001B55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63BF" w:rsidRPr="002765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7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>Структура и формирование управляющего совета</w:t>
      </w:r>
      <w:r w:rsidR="00A763BF" w:rsidRPr="002765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3BF" w:rsidRPr="00A763BF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763BF" w:rsidRPr="002765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>4</w:t>
      </w:r>
      <w:r w:rsidR="001B55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467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>Управляющий совет формируется в составе не менее 7</w:t>
      </w:r>
      <w:r w:rsidR="00A763BF" w:rsidRPr="002765F1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A763BF" w:rsidRPr="00A763BF" w:rsidRDefault="00AF7517" w:rsidP="009B03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763BF" w:rsidRPr="002765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>4</w:t>
      </w:r>
      <w:r w:rsidR="001B55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467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>Управляющий сове</w:t>
      </w:r>
      <w:r w:rsidR="00403C12">
        <w:rPr>
          <w:rFonts w:ascii="Times New Roman" w:eastAsia="Times New Roman" w:hAnsi="Times New Roman" w:cs="Times New Roman"/>
          <w:sz w:val="28"/>
          <w:szCs w:val="28"/>
        </w:rPr>
        <w:t xml:space="preserve">т состоит из избираемых членов, 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 xml:space="preserve">представляющих:   </w:t>
      </w:r>
    </w:p>
    <w:p w:rsidR="00A763BF" w:rsidRPr="00A83167" w:rsidRDefault="00A763BF" w:rsidP="00A83167">
      <w:pPr>
        <w:pStyle w:val="a4"/>
        <w:numPr>
          <w:ilvl w:val="0"/>
          <w:numId w:val="45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t>представителей из числа родителей (законных представителей) воспитан</w:t>
      </w:r>
      <w:r w:rsidR="000777E1" w:rsidRPr="00A83167">
        <w:rPr>
          <w:sz w:val="28"/>
          <w:szCs w:val="28"/>
        </w:rPr>
        <w:t>ников в количестве  4-х человек</w:t>
      </w:r>
      <w:r w:rsidRPr="00A83167">
        <w:rPr>
          <w:sz w:val="28"/>
          <w:szCs w:val="28"/>
        </w:rPr>
        <w:t>;</w:t>
      </w:r>
    </w:p>
    <w:p w:rsidR="00A763BF" w:rsidRPr="00A83167" w:rsidRDefault="00A763BF" w:rsidP="00A83167">
      <w:pPr>
        <w:pStyle w:val="a4"/>
        <w:numPr>
          <w:ilvl w:val="0"/>
          <w:numId w:val="45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t>представителей из числа работников Учреждения в количестве 3-х человек;</w:t>
      </w:r>
    </w:p>
    <w:p w:rsidR="00A763BF" w:rsidRPr="00A041F0" w:rsidRDefault="00A763BF" w:rsidP="00A83167">
      <w:pPr>
        <w:pStyle w:val="a4"/>
        <w:numPr>
          <w:ilvl w:val="1"/>
          <w:numId w:val="45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A041F0">
        <w:rPr>
          <w:sz w:val="28"/>
          <w:szCs w:val="28"/>
        </w:rPr>
        <w:t>заведующий Учреждением по должности</w:t>
      </w:r>
      <w:r w:rsidR="00C71E7D" w:rsidRPr="00A041F0">
        <w:rPr>
          <w:sz w:val="28"/>
          <w:szCs w:val="28"/>
        </w:rPr>
        <w:t xml:space="preserve"> без права голоса</w:t>
      </w:r>
      <w:r w:rsidRPr="00A041F0">
        <w:rPr>
          <w:sz w:val="28"/>
          <w:szCs w:val="28"/>
        </w:rPr>
        <w:t>;</w:t>
      </w:r>
    </w:p>
    <w:p w:rsidR="00A763BF" w:rsidRPr="00A763BF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763BF" w:rsidRPr="002765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>4</w:t>
      </w:r>
      <w:r w:rsidR="001B55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467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>Члены управляющего совета из числа родителей (законных представителей) воспитанников Учреждения избираются на общем родительском собрании. Решение собрания принимается большинством голосов и оформляется протоколом. Собрание признается полномочным, если на нем присутствует не менее 2/3 роди</w:t>
      </w:r>
      <w:r w:rsidR="00A763BF" w:rsidRPr="002765F1">
        <w:rPr>
          <w:rFonts w:ascii="Times New Roman" w:eastAsia="Times New Roman" w:hAnsi="Times New Roman" w:cs="Times New Roman"/>
          <w:sz w:val="28"/>
          <w:szCs w:val="28"/>
        </w:rPr>
        <w:t>телей (законных представителей);</w:t>
      </w:r>
    </w:p>
    <w:p w:rsidR="00C71E7D" w:rsidRPr="00A041F0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763BF" w:rsidRPr="00A041F0">
        <w:rPr>
          <w:rFonts w:ascii="Times New Roman" w:eastAsia="Times New Roman" w:hAnsi="Times New Roman" w:cs="Times New Roman"/>
          <w:sz w:val="28"/>
          <w:szCs w:val="28"/>
        </w:rPr>
        <w:t>.4</w:t>
      </w:r>
      <w:r w:rsidR="001B555B" w:rsidRPr="00A041F0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63BF" w:rsidRPr="00A041F0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467F22" w:rsidRPr="00A04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3BF" w:rsidRPr="00A041F0">
        <w:rPr>
          <w:rFonts w:ascii="Times New Roman" w:eastAsia="Times New Roman" w:hAnsi="Times New Roman" w:cs="Times New Roman"/>
          <w:sz w:val="28"/>
          <w:szCs w:val="28"/>
        </w:rPr>
        <w:t>Члены совета из числа работников Учреждения избираются на общем собрании работников Учреждения.</w:t>
      </w:r>
    </w:p>
    <w:p w:rsidR="00A763BF" w:rsidRPr="00A041F0" w:rsidRDefault="00A763BF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1F0">
        <w:rPr>
          <w:rFonts w:ascii="Times New Roman" w:eastAsia="Times New Roman" w:hAnsi="Times New Roman" w:cs="Times New Roman"/>
          <w:sz w:val="28"/>
          <w:szCs w:val="28"/>
        </w:rPr>
        <w:t xml:space="preserve"> Собрание признается полномочным, если на нем присутствует не менее 2/3 членов трудового коллектива.</w:t>
      </w:r>
    </w:p>
    <w:p w:rsidR="00C71E7D" w:rsidRPr="00A763BF" w:rsidRDefault="00C71E7D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1F0">
        <w:rPr>
          <w:rFonts w:ascii="Times New Roman" w:eastAsia="Times New Roman" w:hAnsi="Times New Roman" w:cs="Times New Roman"/>
          <w:sz w:val="28"/>
          <w:szCs w:val="28"/>
        </w:rPr>
        <w:t>Члены совета из числа родителей (закон</w:t>
      </w:r>
      <w:r w:rsidR="00A041F0" w:rsidRPr="00A041F0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A041F0">
        <w:rPr>
          <w:rFonts w:ascii="Times New Roman" w:eastAsia="Times New Roman" w:hAnsi="Times New Roman" w:cs="Times New Roman"/>
          <w:sz w:val="28"/>
          <w:szCs w:val="28"/>
        </w:rPr>
        <w:t xml:space="preserve"> представ</w:t>
      </w:r>
      <w:r w:rsidR="00A041F0" w:rsidRPr="00A041F0">
        <w:rPr>
          <w:rFonts w:ascii="Times New Roman" w:eastAsia="Times New Roman" w:hAnsi="Times New Roman" w:cs="Times New Roman"/>
          <w:sz w:val="28"/>
          <w:szCs w:val="28"/>
        </w:rPr>
        <w:t>ителей</w:t>
      </w:r>
      <w:r w:rsidRPr="00A041F0">
        <w:rPr>
          <w:rFonts w:ascii="Times New Roman" w:eastAsia="Times New Roman" w:hAnsi="Times New Roman" w:cs="Times New Roman"/>
          <w:sz w:val="28"/>
          <w:szCs w:val="28"/>
        </w:rPr>
        <w:t>) избираются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общем родительском собрании.</w:t>
      </w:r>
    </w:p>
    <w:p w:rsidR="00A763BF" w:rsidRPr="00A763BF" w:rsidRDefault="00A763BF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3BF">
        <w:rPr>
          <w:rFonts w:ascii="Times New Roman" w:eastAsia="Times New Roman" w:hAnsi="Times New Roman" w:cs="Times New Roman"/>
          <w:sz w:val="28"/>
          <w:szCs w:val="28"/>
        </w:rPr>
        <w:t>Заведующий Учреждением по представлению ответственного за выборы лица издает приказ, в котором объявляет список избранных членов управляющего совета, назначает дату первого заседания с</w:t>
      </w:r>
      <w:r w:rsidRPr="002765F1">
        <w:rPr>
          <w:rFonts w:ascii="Times New Roman" w:eastAsia="Times New Roman" w:hAnsi="Times New Roman" w:cs="Times New Roman"/>
          <w:sz w:val="28"/>
          <w:szCs w:val="28"/>
        </w:rPr>
        <w:t>овета;</w:t>
      </w:r>
    </w:p>
    <w:p w:rsidR="00A763BF" w:rsidRPr="00A763BF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E14F3">
        <w:rPr>
          <w:rFonts w:ascii="Times New Roman" w:eastAsia="Times New Roman" w:hAnsi="Times New Roman" w:cs="Times New Roman"/>
          <w:sz w:val="28"/>
          <w:szCs w:val="28"/>
        </w:rPr>
        <w:t>.4</w:t>
      </w:r>
      <w:r w:rsidR="001B55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7B1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>Управляющий совет избирает из своего состава председателя и секретаря. Заведующий Учреждением не может быть избран</w:t>
      </w:r>
      <w:r w:rsidR="00A763BF" w:rsidRPr="002765F1">
        <w:rPr>
          <w:rFonts w:ascii="Times New Roman" w:eastAsia="Times New Roman" w:hAnsi="Times New Roman" w:cs="Times New Roman"/>
          <w:sz w:val="28"/>
          <w:szCs w:val="28"/>
        </w:rPr>
        <w:t xml:space="preserve"> председателем совета;</w:t>
      </w:r>
    </w:p>
    <w:p w:rsidR="00A763BF" w:rsidRPr="00A763BF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E14F3">
        <w:rPr>
          <w:rFonts w:ascii="Times New Roman" w:eastAsia="Times New Roman" w:hAnsi="Times New Roman" w:cs="Times New Roman"/>
          <w:sz w:val="28"/>
          <w:szCs w:val="28"/>
        </w:rPr>
        <w:t>.4</w:t>
      </w:r>
      <w:r w:rsidR="001B55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7B1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>Члены управляющего совета избираются сроком на один год, за исключением членов совета из числа родителей (законных представителей), срок полномочий которых ограничивается периодом посещения их детей Учреждения.</w:t>
      </w:r>
    </w:p>
    <w:p w:rsidR="00A763BF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E14F3">
        <w:rPr>
          <w:rFonts w:ascii="Times New Roman" w:eastAsia="Times New Roman" w:hAnsi="Times New Roman" w:cs="Times New Roman"/>
          <w:sz w:val="28"/>
          <w:szCs w:val="28"/>
        </w:rPr>
        <w:t>.4</w:t>
      </w:r>
      <w:r w:rsidR="001B555B">
        <w:rPr>
          <w:rFonts w:ascii="Times New Roman" w:eastAsia="Times New Roman" w:hAnsi="Times New Roman" w:cs="Times New Roman"/>
          <w:sz w:val="28"/>
          <w:szCs w:val="28"/>
        </w:rPr>
        <w:t>6</w:t>
      </w:r>
      <w:r w:rsidR="002765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1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>Организованной формой работы управляющего совета являются заседания, которые пров</w:t>
      </w:r>
      <w:r w:rsidR="00461EEB">
        <w:rPr>
          <w:rFonts w:ascii="Times New Roman" w:eastAsia="Times New Roman" w:hAnsi="Times New Roman" w:cs="Times New Roman"/>
          <w:sz w:val="28"/>
          <w:szCs w:val="28"/>
        </w:rPr>
        <w:t xml:space="preserve">одятся в соответствии с планом 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>работы 2 раза в год.</w:t>
      </w:r>
      <w:r w:rsidR="00461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>Внеочередные заседания совета могут создаваться по мере необходимости, а так же по требованию не менее половины членов совета.</w:t>
      </w:r>
    </w:p>
    <w:p w:rsidR="002410EC" w:rsidRPr="002410EC" w:rsidRDefault="00AF7517" w:rsidP="009B0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410EC">
        <w:rPr>
          <w:rFonts w:ascii="Times New Roman" w:eastAsia="Times New Roman" w:hAnsi="Times New Roman" w:cs="Times New Roman"/>
          <w:sz w:val="28"/>
          <w:szCs w:val="28"/>
        </w:rPr>
        <w:t>.4</w:t>
      </w:r>
      <w:r w:rsidR="001B555B">
        <w:rPr>
          <w:rFonts w:ascii="Times New Roman" w:eastAsia="Times New Roman" w:hAnsi="Times New Roman" w:cs="Times New Roman"/>
          <w:sz w:val="28"/>
          <w:szCs w:val="28"/>
        </w:rPr>
        <w:t>7</w:t>
      </w:r>
      <w:r w:rsidR="002410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1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0EC" w:rsidRPr="002410EC">
        <w:rPr>
          <w:rFonts w:ascii="Times New Roman" w:hAnsi="Times New Roman"/>
          <w:sz w:val="28"/>
          <w:szCs w:val="28"/>
        </w:rPr>
        <w:t xml:space="preserve">Заседания </w:t>
      </w:r>
      <w:r w:rsidR="002410EC">
        <w:rPr>
          <w:rFonts w:ascii="Times New Roman" w:hAnsi="Times New Roman"/>
          <w:sz w:val="28"/>
          <w:szCs w:val="28"/>
        </w:rPr>
        <w:t xml:space="preserve">управляющего совета </w:t>
      </w:r>
      <w:r w:rsidR="002410EC" w:rsidRPr="002410EC">
        <w:rPr>
          <w:rFonts w:ascii="Times New Roman" w:hAnsi="Times New Roman"/>
          <w:sz w:val="28"/>
          <w:szCs w:val="28"/>
        </w:rPr>
        <w:t>правомочны, если на них присутствует не</w:t>
      </w:r>
      <w:r w:rsidR="00403C12">
        <w:rPr>
          <w:rFonts w:ascii="Times New Roman" w:hAnsi="Times New Roman"/>
          <w:sz w:val="28"/>
          <w:szCs w:val="28"/>
        </w:rPr>
        <w:t xml:space="preserve"> менее</w:t>
      </w:r>
      <w:r w:rsidR="002410EC" w:rsidRPr="002410EC">
        <w:rPr>
          <w:rFonts w:ascii="Times New Roman" w:hAnsi="Times New Roman"/>
          <w:sz w:val="28"/>
          <w:szCs w:val="28"/>
        </w:rPr>
        <w:t xml:space="preserve"> 2/3</w:t>
      </w:r>
      <w:r w:rsidR="002410EC">
        <w:rPr>
          <w:rFonts w:ascii="Times New Roman" w:hAnsi="Times New Roman"/>
          <w:sz w:val="28"/>
          <w:szCs w:val="28"/>
        </w:rPr>
        <w:t xml:space="preserve"> всех членов совета</w:t>
      </w:r>
      <w:r w:rsidR="002410EC" w:rsidRPr="002410EC">
        <w:rPr>
          <w:rFonts w:ascii="Times New Roman" w:hAnsi="Times New Roman"/>
          <w:sz w:val="28"/>
          <w:szCs w:val="28"/>
        </w:rPr>
        <w:t>.</w:t>
      </w:r>
    </w:p>
    <w:p w:rsidR="002410EC" w:rsidRPr="00900F30" w:rsidRDefault="00AF7517" w:rsidP="009B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410EC">
        <w:rPr>
          <w:rFonts w:ascii="Times New Roman" w:eastAsia="Times New Roman" w:hAnsi="Times New Roman" w:cs="Times New Roman"/>
          <w:sz w:val="28"/>
          <w:szCs w:val="28"/>
        </w:rPr>
        <w:t>.4</w:t>
      </w:r>
      <w:r w:rsidR="001B555B">
        <w:rPr>
          <w:rFonts w:ascii="Times New Roman" w:eastAsia="Times New Roman" w:hAnsi="Times New Roman" w:cs="Times New Roman"/>
          <w:sz w:val="28"/>
          <w:szCs w:val="28"/>
        </w:rPr>
        <w:t>8</w:t>
      </w:r>
      <w:r w:rsidR="002410EC" w:rsidRPr="002410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0EC" w:rsidRPr="002410EC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2765F1" w:rsidRPr="002410EC">
        <w:rPr>
          <w:rFonts w:ascii="Times New Roman" w:eastAsia="Times New Roman" w:hAnsi="Times New Roman" w:cs="Times New Roman"/>
          <w:sz w:val="28"/>
          <w:szCs w:val="28"/>
        </w:rPr>
        <w:t xml:space="preserve"> управляющего совета </w:t>
      </w:r>
      <w:r w:rsidR="002410EC" w:rsidRPr="00900F30">
        <w:rPr>
          <w:rFonts w:ascii="Times New Roman" w:hAnsi="Times New Roman" w:cs="Times New Roman"/>
          <w:sz w:val="28"/>
          <w:szCs w:val="28"/>
        </w:rPr>
        <w:t>считается принятым, если за него проголосовало открытым голосова</w:t>
      </w:r>
      <w:r w:rsidR="002410EC">
        <w:rPr>
          <w:rFonts w:ascii="Times New Roman" w:hAnsi="Times New Roman" w:cs="Times New Roman"/>
          <w:sz w:val="28"/>
          <w:szCs w:val="28"/>
        </w:rPr>
        <w:t xml:space="preserve">нием не менее 2/3 присутствующих. </w:t>
      </w:r>
    </w:p>
    <w:p w:rsidR="00A763BF" w:rsidRPr="00A763BF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410EC">
        <w:rPr>
          <w:rFonts w:ascii="Times New Roman" w:eastAsia="Times New Roman" w:hAnsi="Times New Roman" w:cs="Times New Roman"/>
          <w:sz w:val="28"/>
          <w:szCs w:val="28"/>
        </w:rPr>
        <w:t>.4</w:t>
      </w:r>
      <w:r w:rsidR="001B555B">
        <w:rPr>
          <w:rFonts w:ascii="Times New Roman" w:eastAsia="Times New Roman" w:hAnsi="Times New Roman" w:cs="Times New Roman"/>
          <w:sz w:val="28"/>
          <w:szCs w:val="28"/>
        </w:rPr>
        <w:t>9</w:t>
      </w:r>
      <w:r w:rsidR="002765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 xml:space="preserve">Решения и протоколы заседаний управляющего совета включаются в номенклатуру дел Учреждения, а также являются доступными 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lastRenderedPageBreak/>
        <w:t>для ознакомления всем родителям (законными представителями) и работникам Учреждения.</w:t>
      </w:r>
    </w:p>
    <w:p w:rsidR="00A763BF" w:rsidRDefault="00AF7517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B555B">
        <w:rPr>
          <w:rFonts w:ascii="Times New Roman" w:eastAsia="Times New Roman" w:hAnsi="Times New Roman" w:cs="Times New Roman"/>
          <w:sz w:val="28"/>
          <w:szCs w:val="28"/>
        </w:rPr>
        <w:t>.50</w:t>
      </w:r>
      <w:r w:rsidR="002765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3BF" w:rsidRPr="00A763BF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работы управляющего совета осуществляется в </w:t>
      </w:r>
      <w:r w:rsidR="002765F1" w:rsidRPr="002765F1">
        <w:rPr>
          <w:rFonts w:ascii="Times New Roman" w:eastAsia="Times New Roman" w:hAnsi="Times New Roman" w:cs="Times New Roman"/>
          <w:sz w:val="28"/>
          <w:szCs w:val="28"/>
        </w:rPr>
        <w:t xml:space="preserve">общем планировании </w:t>
      </w:r>
      <w:r w:rsidR="00B42230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2765F1" w:rsidRPr="002765F1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AD0FE2" w:rsidRDefault="00AD0FE2" w:rsidP="009B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E59" w:rsidRDefault="00AD0FE2" w:rsidP="0025324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8. ПОРЯДОК ПРИНЯТИ</w:t>
      </w:r>
      <w:r w:rsidR="00560639">
        <w:rPr>
          <w:rFonts w:ascii="Times New Roman" w:hAnsi="Times New Roman"/>
          <w:b/>
          <w:spacing w:val="2"/>
          <w:sz w:val="28"/>
          <w:szCs w:val="28"/>
        </w:rPr>
        <w:t>Я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ЛОКАЛЬНЫХ АКТОВ</w:t>
      </w:r>
      <w:r w:rsidRPr="004D21F6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253245">
        <w:rPr>
          <w:rFonts w:ascii="Times New Roman" w:hAnsi="Times New Roman"/>
          <w:b/>
          <w:spacing w:val="2"/>
          <w:sz w:val="28"/>
          <w:szCs w:val="28"/>
        </w:rPr>
        <w:t xml:space="preserve">И </w:t>
      </w:r>
      <w:r>
        <w:rPr>
          <w:rFonts w:ascii="Times New Roman" w:hAnsi="Times New Roman"/>
          <w:b/>
          <w:spacing w:val="2"/>
          <w:sz w:val="28"/>
          <w:szCs w:val="28"/>
        </w:rPr>
        <w:t>РЕГЛАМЕНТА</w:t>
      </w:r>
      <w:r w:rsidR="00253245">
        <w:rPr>
          <w:rFonts w:ascii="Times New Roman" w:hAnsi="Times New Roman"/>
          <w:b/>
          <w:spacing w:val="2"/>
          <w:sz w:val="28"/>
          <w:szCs w:val="28"/>
        </w:rPr>
        <w:t>-</w:t>
      </w:r>
    </w:p>
    <w:p w:rsidR="00AD0FE2" w:rsidRDefault="00AD0FE2" w:rsidP="0025324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pacing w:val="2"/>
          <w:sz w:val="28"/>
          <w:szCs w:val="28"/>
        </w:rPr>
        <w:t>ЦИЯ ДЕЯТЕЛЬНОСТИ УЧРЕЖДЕНИЯ</w:t>
      </w:r>
    </w:p>
    <w:p w:rsidR="00AD0FE2" w:rsidRDefault="00AD0FE2" w:rsidP="00AD0F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AD0FE2" w:rsidRDefault="00AD0FE2" w:rsidP="00AD0F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воспитанников, правила внутреннего распорядка воспитанников, режим занятий воспитанников, мониторинг достижения детьми планируемых результатов освоения основной общеобразовательной программы, порядок и основания перевода, отчисления и восстановления воспитанников, порядок оформления возникновения, приостановления и прекращения образовательных отношений между Учреждением и родителями (законными представителями) воспитанников.</w:t>
      </w:r>
    </w:p>
    <w:p w:rsidR="00AD0FE2" w:rsidRDefault="00AD0FE2" w:rsidP="00AD0F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Учреждение принимает следующие виды локальных нормативных актов: приказы нормативного характера, положения, правила, инструкции, регламенты и т.п. 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 </w:t>
      </w:r>
    </w:p>
    <w:p w:rsidR="00AD0FE2" w:rsidRDefault="00AD0FE2" w:rsidP="00AD0F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Решение о разработке и принятии локальных нормативных актов принимает руководитель Учреждения. </w:t>
      </w:r>
    </w:p>
    <w:p w:rsidR="00AD0FE2" w:rsidRDefault="00AD0FE2" w:rsidP="00AD0F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локального нормативного акта до его утверждения направляется в коллегиальные органы управления Учреждением для принятия в соответствии с их компетенцией, предусмотренной настоящим Уставом.</w:t>
      </w:r>
    </w:p>
    <w:p w:rsidR="00AD0FE2" w:rsidRDefault="00AD0FE2" w:rsidP="00AD0F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Локальные нормативные акты утверждаются руководителем Учреждения и вступают в силу с даты утверждения.  </w:t>
      </w:r>
    </w:p>
    <w:p w:rsidR="00AD0FE2" w:rsidRDefault="00AD0FE2" w:rsidP="00AD0F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Нормы локальных нормативных актов, ухудшающие положение воспитанников или работников Учреждения по сравнению с установленным законодательством об образовании, трудовым законодательством либо принятые с нарушением установленного порядка, не применяются и подлежат отмене Учреждением.</w:t>
      </w:r>
    </w:p>
    <w:p w:rsidR="00AD0FE2" w:rsidRDefault="00AD0FE2" w:rsidP="00AD0F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8.7. После утверждения локальный нормативный акт подлежит размещению на официальном сайте Учреждения.</w:t>
      </w:r>
    </w:p>
    <w:p w:rsidR="00AD0FE2" w:rsidRDefault="00AD0FE2" w:rsidP="00AD0F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8.8. После утверждения локального нормативного акта проводится процедура ознакомления с ним участников образовательных отношений, на которых распространяются положения данного локального акта.</w:t>
      </w:r>
    </w:p>
    <w:p w:rsidR="00AD0FE2" w:rsidRDefault="00AD0FE2" w:rsidP="00AD0F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Учреждением создаются условия для ознакомления всех работников, обучающихся, родителей (законных представителей) несовершеннолетних обучающихся с настоящим Уставом.</w:t>
      </w:r>
    </w:p>
    <w:p w:rsidR="00A763BF" w:rsidRPr="00A763BF" w:rsidRDefault="00A763BF" w:rsidP="009B03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343" w:rsidRPr="002765F1" w:rsidRDefault="0021221D" w:rsidP="009C3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109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0979"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  <w:t>РЕОРГАНИЗАЦИЯ, ИЗМЕНЕНИЕ ТИПА И ЛИКВИДАЦИЯ У</w:t>
      </w:r>
      <w:r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  <w:t>ЧРЕЖДЕНИЯ</w:t>
      </w:r>
      <w:r w:rsidRPr="00210979"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  <w:t>.</w:t>
      </w:r>
    </w:p>
    <w:p w:rsidR="00F66C4E" w:rsidRPr="00F66C4E" w:rsidRDefault="005D7F0E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66C4E" w:rsidRPr="00F66C4E">
        <w:rPr>
          <w:rFonts w:ascii="Times New Roman" w:hAnsi="Times New Roman" w:cs="Times New Roman"/>
          <w:bCs/>
          <w:sz w:val="28"/>
          <w:szCs w:val="28"/>
        </w:rPr>
        <w:t xml:space="preserve">9.1. </w:t>
      </w:r>
      <w:r w:rsidR="00F66C4E" w:rsidRPr="00F66C4E">
        <w:rPr>
          <w:rFonts w:ascii="Times New Roman" w:hAnsi="Times New Roman" w:cs="Times New Roman"/>
          <w:sz w:val="28"/>
          <w:szCs w:val="28"/>
        </w:rPr>
        <w:t>Учреждение</w:t>
      </w:r>
      <w:r w:rsidR="00F66C4E" w:rsidRPr="00F66C4E">
        <w:rPr>
          <w:rFonts w:ascii="Times New Roman" w:hAnsi="Times New Roman" w:cs="Times New Roman"/>
          <w:bCs/>
          <w:sz w:val="28"/>
          <w:szCs w:val="28"/>
        </w:rPr>
        <w:t xml:space="preserve">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 </w:t>
      </w:r>
    </w:p>
    <w:p w:rsidR="00F66C4E" w:rsidRPr="00F66C4E" w:rsidRDefault="00F66C4E" w:rsidP="009B03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C4E">
        <w:rPr>
          <w:rFonts w:ascii="Times New Roman" w:hAnsi="Times New Roman" w:cs="Times New Roman"/>
          <w:bCs/>
          <w:sz w:val="28"/>
          <w:szCs w:val="28"/>
        </w:rPr>
        <w:tab/>
        <w:t xml:space="preserve">9.2. Принятие органом местного самоуправления решения о реорганизации или ликвидации </w:t>
      </w:r>
      <w:r w:rsidRPr="00F66C4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66C4E">
        <w:rPr>
          <w:rFonts w:ascii="Times New Roman" w:hAnsi="Times New Roman" w:cs="Times New Roman"/>
          <w:bCs/>
          <w:sz w:val="28"/>
          <w:szCs w:val="28"/>
        </w:rPr>
        <w:t>допускается на основании положительного заключения комиссии по оценке последствий такого решения.</w:t>
      </w:r>
    </w:p>
    <w:p w:rsidR="00F66C4E" w:rsidRPr="00F66C4E" w:rsidRDefault="00F66C4E" w:rsidP="009B03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C4E">
        <w:rPr>
          <w:rFonts w:ascii="Times New Roman" w:hAnsi="Times New Roman" w:cs="Times New Roman"/>
          <w:bCs/>
          <w:sz w:val="28"/>
          <w:szCs w:val="28"/>
        </w:rPr>
        <w:tab/>
        <w:t xml:space="preserve">Порядок проведения оценки последствий принятия решения о реорганизации или ликвидации </w:t>
      </w:r>
      <w:r w:rsidRPr="00F66C4E">
        <w:rPr>
          <w:rFonts w:ascii="Times New Roman" w:hAnsi="Times New Roman" w:cs="Times New Roman"/>
          <w:sz w:val="28"/>
          <w:szCs w:val="28"/>
        </w:rPr>
        <w:t>Учреждения</w:t>
      </w:r>
      <w:r w:rsidRPr="00F66C4E">
        <w:rPr>
          <w:rFonts w:ascii="Times New Roman" w:hAnsi="Times New Roman" w:cs="Times New Roman"/>
          <w:bCs/>
          <w:sz w:val="28"/>
          <w:szCs w:val="28"/>
        </w:rPr>
        <w:t xml:space="preserve">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  </w:t>
      </w:r>
    </w:p>
    <w:p w:rsidR="00F66C4E" w:rsidRPr="00F66C4E" w:rsidRDefault="00F66C4E" w:rsidP="009B03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4E">
        <w:rPr>
          <w:rFonts w:ascii="Times New Roman" w:hAnsi="Times New Roman" w:cs="Times New Roman"/>
          <w:sz w:val="28"/>
          <w:szCs w:val="28"/>
        </w:rPr>
        <w:t>9.3.</w:t>
      </w:r>
      <w:r w:rsidR="00BC0E2E">
        <w:rPr>
          <w:rFonts w:ascii="Times New Roman" w:hAnsi="Times New Roman" w:cs="Times New Roman"/>
          <w:sz w:val="28"/>
          <w:szCs w:val="28"/>
        </w:rPr>
        <w:t xml:space="preserve"> </w:t>
      </w:r>
      <w:r w:rsidRPr="00F66C4E">
        <w:rPr>
          <w:rFonts w:ascii="Times New Roman" w:hAnsi="Times New Roman" w:cs="Times New Roman"/>
          <w:sz w:val="28"/>
          <w:szCs w:val="28"/>
        </w:rPr>
        <w:t>Учреждение может быть реорганизовано в иную некоммерческую образовательную организацию в соответствии с законодательством Российской Федерации.</w:t>
      </w:r>
    </w:p>
    <w:p w:rsidR="00F66C4E" w:rsidRPr="00F66C4E" w:rsidRDefault="00F66C4E" w:rsidP="009B0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4E">
        <w:rPr>
          <w:rFonts w:ascii="Times New Roman" w:hAnsi="Times New Roman" w:cs="Times New Roman"/>
          <w:sz w:val="28"/>
          <w:szCs w:val="28"/>
        </w:rPr>
        <w:t xml:space="preserve">Порядок реорганизации Учреждения устанавливается муниципальным образованием – Амурским муниципальным районом Хабаровского края. </w:t>
      </w:r>
    </w:p>
    <w:p w:rsidR="00F66C4E" w:rsidRPr="00F66C4E" w:rsidRDefault="00F66C4E" w:rsidP="009B0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4E">
        <w:rPr>
          <w:rFonts w:ascii="Times New Roman" w:hAnsi="Times New Roman" w:cs="Times New Roman"/>
          <w:sz w:val="28"/>
          <w:szCs w:val="28"/>
        </w:rPr>
        <w:t>9.4.</w:t>
      </w:r>
      <w:r w:rsidR="00BC0E2E">
        <w:rPr>
          <w:rFonts w:ascii="Times New Roman" w:hAnsi="Times New Roman" w:cs="Times New Roman"/>
          <w:sz w:val="28"/>
          <w:szCs w:val="28"/>
        </w:rPr>
        <w:t xml:space="preserve"> </w:t>
      </w:r>
      <w:r w:rsidRPr="00F66C4E">
        <w:rPr>
          <w:rFonts w:ascii="Times New Roman" w:hAnsi="Times New Roman" w:cs="Times New Roman"/>
          <w:sz w:val="28"/>
          <w:szCs w:val="28"/>
        </w:rPr>
        <w:t>Ликвидация Учреждения может осуществляться в соответствии с законодательством Российской Федерации в установленном Правительством Российской Федерации порядке:</w:t>
      </w:r>
    </w:p>
    <w:p w:rsidR="00F66C4E" w:rsidRPr="00A83167" w:rsidRDefault="00403C12" w:rsidP="00A83167">
      <w:pPr>
        <w:pStyle w:val="a4"/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t>м</w:t>
      </w:r>
      <w:r w:rsidR="00F66C4E" w:rsidRPr="00A83167">
        <w:rPr>
          <w:sz w:val="28"/>
          <w:szCs w:val="28"/>
        </w:rPr>
        <w:t xml:space="preserve">униципальным образованием – Амурским муниципальным районом Хабаровского края; </w:t>
      </w:r>
    </w:p>
    <w:p w:rsidR="00F66C4E" w:rsidRPr="00A83167" w:rsidRDefault="00403C12" w:rsidP="00A83167">
      <w:pPr>
        <w:pStyle w:val="a4"/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A83167">
        <w:rPr>
          <w:sz w:val="28"/>
          <w:szCs w:val="28"/>
        </w:rPr>
        <w:t>п</w:t>
      </w:r>
      <w:r w:rsidR="00F66C4E" w:rsidRPr="00A83167">
        <w:rPr>
          <w:sz w:val="28"/>
          <w:szCs w:val="28"/>
        </w:rPr>
        <w:t>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ее уставным целям.</w:t>
      </w:r>
    </w:p>
    <w:p w:rsidR="00F66C4E" w:rsidRPr="00F66C4E" w:rsidRDefault="00F66C4E" w:rsidP="009B0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4E">
        <w:rPr>
          <w:rFonts w:ascii="Times New Roman" w:hAnsi="Times New Roman" w:cs="Times New Roman"/>
          <w:sz w:val="28"/>
          <w:szCs w:val="28"/>
        </w:rPr>
        <w:t>9.5.</w:t>
      </w:r>
      <w:r w:rsidR="00BC0E2E">
        <w:rPr>
          <w:rFonts w:ascii="Times New Roman" w:hAnsi="Times New Roman" w:cs="Times New Roman"/>
          <w:sz w:val="28"/>
          <w:szCs w:val="28"/>
        </w:rPr>
        <w:t xml:space="preserve"> </w:t>
      </w:r>
      <w:r w:rsidRPr="00F66C4E">
        <w:rPr>
          <w:rFonts w:ascii="Times New Roman" w:hAnsi="Times New Roman" w:cs="Times New Roman"/>
          <w:sz w:val="28"/>
          <w:szCs w:val="28"/>
        </w:rPr>
        <w:t>При ликвидации Учреждения денежные средства и иные объекты собственности, принадлежащие на праве собственности, за вычетом платежей по покрытию обязательств направляются на цели развития образования в соответствие с уставом Учреждения.</w:t>
      </w:r>
    </w:p>
    <w:p w:rsidR="007B5C0D" w:rsidRDefault="007B5C0D" w:rsidP="009B0368">
      <w:pPr>
        <w:tabs>
          <w:tab w:val="left" w:pos="708"/>
        </w:tabs>
        <w:spacing w:after="0" w:line="240" w:lineRule="auto"/>
        <w:jc w:val="both"/>
        <w:rPr>
          <w:b/>
          <w:sz w:val="28"/>
          <w:szCs w:val="28"/>
        </w:rPr>
      </w:pPr>
    </w:p>
    <w:p w:rsidR="00062343" w:rsidRDefault="0021221D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ПОРЯДОК ИЗМЕНЕНИЯ У</w:t>
      </w:r>
      <w:r w:rsidRPr="00210979">
        <w:rPr>
          <w:rFonts w:ascii="Times New Roman" w:hAnsi="Times New Roman" w:cs="Times New Roman"/>
          <w:b/>
          <w:sz w:val="28"/>
          <w:szCs w:val="28"/>
        </w:rPr>
        <w:t>СТАВА</w:t>
      </w:r>
    </w:p>
    <w:p w:rsidR="00062343" w:rsidRPr="00210979" w:rsidRDefault="005D7F0E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72FD">
        <w:rPr>
          <w:rFonts w:ascii="Times New Roman" w:hAnsi="Times New Roman" w:cs="Times New Roman"/>
          <w:sz w:val="28"/>
          <w:szCs w:val="28"/>
        </w:rPr>
        <w:t>10</w:t>
      </w:r>
      <w:r w:rsidR="00C96D0D">
        <w:rPr>
          <w:rFonts w:ascii="Times New Roman" w:hAnsi="Times New Roman" w:cs="Times New Roman"/>
          <w:sz w:val="28"/>
          <w:szCs w:val="28"/>
        </w:rPr>
        <w:t>.1.</w:t>
      </w:r>
      <w:r w:rsidR="00BC0E2E">
        <w:rPr>
          <w:rFonts w:ascii="Times New Roman" w:hAnsi="Times New Roman" w:cs="Times New Roman"/>
          <w:sz w:val="28"/>
          <w:szCs w:val="28"/>
        </w:rPr>
        <w:t xml:space="preserve"> </w:t>
      </w:r>
      <w:r w:rsidR="00062343" w:rsidRPr="00210979">
        <w:rPr>
          <w:rFonts w:ascii="Times New Roman" w:hAnsi="Times New Roman" w:cs="Times New Roman"/>
          <w:sz w:val="28"/>
          <w:szCs w:val="28"/>
        </w:rPr>
        <w:t>Изме</w:t>
      </w:r>
      <w:r w:rsidR="00C523A4">
        <w:rPr>
          <w:rFonts w:ascii="Times New Roman" w:hAnsi="Times New Roman" w:cs="Times New Roman"/>
          <w:sz w:val="28"/>
          <w:szCs w:val="28"/>
        </w:rPr>
        <w:t>нения и дополнения в настоящий у</w:t>
      </w:r>
      <w:r w:rsidR="00062343" w:rsidRPr="00210979">
        <w:rPr>
          <w:rFonts w:ascii="Times New Roman" w:hAnsi="Times New Roman" w:cs="Times New Roman"/>
          <w:sz w:val="28"/>
          <w:szCs w:val="28"/>
        </w:rPr>
        <w:t xml:space="preserve">став </w:t>
      </w:r>
      <w:r w:rsidR="00062343" w:rsidRPr="00210979">
        <w:rPr>
          <w:rFonts w:ascii="Times New Roman" w:hAnsi="Times New Roman" w:cs="Times New Roman"/>
          <w:color w:val="000000"/>
          <w:sz w:val="28"/>
          <w:szCs w:val="28"/>
        </w:rPr>
        <w:t xml:space="preserve">вносятся в </w:t>
      </w:r>
      <w:r w:rsidR="00062343" w:rsidRPr="00210979">
        <w:rPr>
          <w:rFonts w:ascii="Times New Roman" w:hAnsi="Times New Roman" w:cs="Times New Roman"/>
          <w:sz w:val="28"/>
          <w:szCs w:val="28"/>
        </w:rPr>
        <w:t>порядке</w:t>
      </w:r>
      <w:r w:rsidR="00062343" w:rsidRPr="00210979">
        <w:rPr>
          <w:rFonts w:ascii="Times New Roman" w:hAnsi="Times New Roman" w:cs="Times New Roman"/>
          <w:color w:val="000000"/>
          <w:sz w:val="28"/>
          <w:szCs w:val="28"/>
        </w:rPr>
        <w:t>, установленном</w:t>
      </w:r>
      <w:r w:rsidR="00062343" w:rsidRPr="00210979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для бюдж</w:t>
      </w:r>
      <w:r w:rsidR="0087247B">
        <w:rPr>
          <w:rFonts w:ascii="Times New Roman" w:hAnsi="Times New Roman" w:cs="Times New Roman"/>
          <w:sz w:val="28"/>
          <w:szCs w:val="28"/>
        </w:rPr>
        <w:t>етных учреждений, утверждаются у</w:t>
      </w:r>
      <w:r w:rsidR="00062343" w:rsidRPr="00210979">
        <w:rPr>
          <w:rFonts w:ascii="Times New Roman" w:hAnsi="Times New Roman" w:cs="Times New Roman"/>
          <w:sz w:val="28"/>
          <w:szCs w:val="28"/>
        </w:rPr>
        <w:t>чредителем и подлежат регистрации в государственных органах регистрации юридических лиц.</w:t>
      </w:r>
    </w:p>
    <w:p w:rsidR="004572FD" w:rsidRPr="004572FD" w:rsidRDefault="005D7F0E" w:rsidP="009B0368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="004572FD">
        <w:rPr>
          <w:rFonts w:ascii="Times New Roman" w:hAnsi="Times New Roman" w:cs="Times New Roman"/>
          <w:sz w:val="28"/>
          <w:szCs w:val="28"/>
        </w:rPr>
        <w:t>10.2.</w:t>
      </w:r>
      <w:r w:rsidR="00BC0E2E">
        <w:rPr>
          <w:rFonts w:ascii="Times New Roman" w:hAnsi="Times New Roman" w:cs="Times New Roman"/>
          <w:sz w:val="28"/>
          <w:szCs w:val="28"/>
        </w:rPr>
        <w:t xml:space="preserve"> </w:t>
      </w:r>
      <w:r w:rsidR="004572FD" w:rsidRPr="004572FD">
        <w:rPr>
          <w:rFonts w:ascii="Times New Roman" w:hAnsi="Times New Roman" w:cs="Times New Roman"/>
          <w:sz w:val="28"/>
          <w:szCs w:val="28"/>
        </w:rPr>
        <w:t xml:space="preserve">Изменения и дополнения, вносимые в </w:t>
      </w:r>
      <w:r w:rsidR="00403C12">
        <w:rPr>
          <w:rFonts w:ascii="Times New Roman" w:hAnsi="Times New Roman" w:cs="Times New Roman"/>
          <w:sz w:val="28"/>
          <w:szCs w:val="28"/>
        </w:rPr>
        <w:t>у</w:t>
      </w:r>
      <w:r w:rsidR="004572FD" w:rsidRPr="004572FD">
        <w:rPr>
          <w:rFonts w:ascii="Times New Roman" w:hAnsi="Times New Roman" w:cs="Times New Roman"/>
          <w:sz w:val="28"/>
          <w:szCs w:val="28"/>
        </w:rPr>
        <w:t>став Учреждения, утверждаются Учредителем и подлежат обязательной государственной регистрации в установленном законом порядке.</w:t>
      </w:r>
    </w:p>
    <w:p w:rsidR="004572FD" w:rsidRPr="004572FD" w:rsidRDefault="004572FD" w:rsidP="009B0368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</w:t>
      </w:r>
      <w:r w:rsidRPr="004572FD">
        <w:rPr>
          <w:sz w:val="28"/>
          <w:szCs w:val="28"/>
        </w:rPr>
        <w:t xml:space="preserve">. Данная редакция </w:t>
      </w:r>
      <w:r w:rsidR="00403C12">
        <w:rPr>
          <w:sz w:val="28"/>
          <w:szCs w:val="28"/>
        </w:rPr>
        <w:t>у</w:t>
      </w:r>
      <w:r w:rsidRPr="004572FD">
        <w:rPr>
          <w:sz w:val="28"/>
          <w:szCs w:val="28"/>
        </w:rPr>
        <w:t>става вступает в законную силу с момента его государственной регистрации.</w:t>
      </w:r>
    </w:p>
    <w:p w:rsidR="00170F48" w:rsidRDefault="004572FD" w:rsidP="00827610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10.4.</w:t>
      </w:r>
      <w:r w:rsidR="00BC0E2E">
        <w:rPr>
          <w:rFonts w:ascii="Times New Roman" w:hAnsi="Times New Roman" w:cs="Times New Roman"/>
          <w:sz w:val="28"/>
          <w:szCs w:val="28"/>
        </w:rPr>
        <w:t xml:space="preserve"> </w:t>
      </w:r>
      <w:r w:rsidRPr="004572FD">
        <w:rPr>
          <w:rFonts w:ascii="Times New Roman" w:hAnsi="Times New Roman" w:cs="Times New Roman"/>
          <w:sz w:val="28"/>
          <w:szCs w:val="28"/>
        </w:rPr>
        <w:t xml:space="preserve">Предыдущая редакция </w:t>
      </w:r>
      <w:r w:rsidR="00403C12">
        <w:rPr>
          <w:rFonts w:ascii="Times New Roman" w:hAnsi="Times New Roman" w:cs="Times New Roman"/>
          <w:sz w:val="28"/>
          <w:szCs w:val="28"/>
        </w:rPr>
        <w:t>у</w:t>
      </w:r>
      <w:r w:rsidRPr="004572FD">
        <w:rPr>
          <w:rFonts w:ascii="Times New Roman" w:hAnsi="Times New Roman" w:cs="Times New Roman"/>
          <w:sz w:val="28"/>
          <w:szCs w:val="28"/>
        </w:rPr>
        <w:t xml:space="preserve">става утрачивает силу с момента государственной регистрации настоящего </w:t>
      </w:r>
      <w:r w:rsidR="00403C12">
        <w:rPr>
          <w:rFonts w:ascii="Times New Roman" w:hAnsi="Times New Roman" w:cs="Times New Roman"/>
          <w:sz w:val="28"/>
          <w:szCs w:val="28"/>
        </w:rPr>
        <w:t>у</w:t>
      </w:r>
      <w:r w:rsidRPr="004572FD">
        <w:rPr>
          <w:rFonts w:ascii="Times New Roman" w:hAnsi="Times New Roman" w:cs="Times New Roman"/>
          <w:sz w:val="28"/>
          <w:szCs w:val="28"/>
        </w:rPr>
        <w:t xml:space="preserve">става. </w:t>
      </w:r>
    </w:p>
    <w:p w:rsidR="00170F48" w:rsidRDefault="00170F48" w:rsidP="009B0368">
      <w:pPr>
        <w:spacing w:after="0" w:line="240" w:lineRule="auto"/>
        <w:jc w:val="both"/>
      </w:pPr>
    </w:p>
    <w:p w:rsidR="00170F48" w:rsidRDefault="00AD0FE2" w:rsidP="00AD0FE2">
      <w:pPr>
        <w:spacing w:after="0" w:line="240" w:lineRule="auto"/>
        <w:jc w:val="center"/>
      </w:pPr>
      <w:r>
        <w:t>_______________________________________________________________________</w:t>
      </w:r>
    </w:p>
    <w:p w:rsidR="00170F48" w:rsidRDefault="00170F48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</w:p>
    <w:p w:rsidR="00C77611" w:rsidRDefault="00C77611" w:rsidP="009B0368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4" name="Рисунок 4" descr="C:\Users\glbuh\Desktop\2021-04-0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buh\Desktop\2021-04-01\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611" w:rsidSect="0073624A">
      <w:headerReference w:type="default" r:id="rId13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2A4" w:rsidRDefault="00BC72A4" w:rsidP="00163EBC">
      <w:pPr>
        <w:spacing w:after="0" w:line="240" w:lineRule="auto"/>
      </w:pPr>
      <w:r>
        <w:separator/>
      </w:r>
    </w:p>
  </w:endnote>
  <w:endnote w:type="continuationSeparator" w:id="0">
    <w:p w:rsidR="00BC72A4" w:rsidRDefault="00BC72A4" w:rsidP="0016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2A4" w:rsidRDefault="00BC72A4" w:rsidP="00163EBC">
      <w:pPr>
        <w:spacing w:after="0" w:line="240" w:lineRule="auto"/>
      </w:pPr>
      <w:r>
        <w:separator/>
      </w:r>
    </w:p>
  </w:footnote>
  <w:footnote w:type="continuationSeparator" w:id="0">
    <w:p w:rsidR="00BC72A4" w:rsidRDefault="00BC72A4" w:rsidP="0016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07002"/>
      <w:docPartObj>
        <w:docPartGallery w:val="Page Numbers (Top of Page)"/>
        <w:docPartUnique/>
      </w:docPartObj>
    </w:sdtPr>
    <w:sdtContent>
      <w:p w:rsidR="00FA111C" w:rsidRDefault="00B357AE">
        <w:pPr>
          <w:pStyle w:val="aa"/>
          <w:jc w:val="center"/>
        </w:pPr>
        <w:r>
          <w:fldChar w:fldCharType="begin"/>
        </w:r>
        <w:r w:rsidR="00FA111C">
          <w:instrText xml:space="preserve"> PAGE   \* MERGEFORMAT </w:instrText>
        </w:r>
        <w:r>
          <w:fldChar w:fldCharType="separate"/>
        </w:r>
        <w:r w:rsidR="00C77611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FA111C" w:rsidRDefault="00FA1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9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18"/>
    <w:multiLevelType w:val="single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>
    <w:nsid w:val="0000001A"/>
    <w:multiLevelType w:val="single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16">
    <w:nsid w:val="063D0ED1"/>
    <w:multiLevelType w:val="hybridMultilevel"/>
    <w:tmpl w:val="5C00CB02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8D575B1"/>
    <w:multiLevelType w:val="hybridMultilevel"/>
    <w:tmpl w:val="C604104C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5E4927"/>
    <w:multiLevelType w:val="hybridMultilevel"/>
    <w:tmpl w:val="6030725E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8667B1"/>
    <w:multiLevelType w:val="hybridMultilevel"/>
    <w:tmpl w:val="72709E96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7F394A"/>
    <w:multiLevelType w:val="hybridMultilevel"/>
    <w:tmpl w:val="2B526BC2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B10A64"/>
    <w:multiLevelType w:val="hybridMultilevel"/>
    <w:tmpl w:val="BD38A730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55F21BA"/>
    <w:multiLevelType w:val="hybridMultilevel"/>
    <w:tmpl w:val="0F1623BA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0B0F1E"/>
    <w:multiLevelType w:val="multilevel"/>
    <w:tmpl w:val="430460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189831E8"/>
    <w:multiLevelType w:val="hybridMultilevel"/>
    <w:tmpl w:val="AE66E9D2"/>
    <w:lvl w:ilvl="0" w:tplc="F3C0C2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1C86788E"/>
    <w:multiLevelType w:val="hybridMultilevel"/>
    <w:tmpl w:val="5D54BE16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372784"/>
    <w:multiLevelType w:val="hybridMultilevel"/>
    <w:tmpl w:val="4B08CD7C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CC23E35"/>
    <w:multiLevelType w:val="hybridMultilevel"/>
    <w:tmpl w:val="5B1814E6"/>
    <w:lvl w:ilvl="0" w:tplc="F3C0C2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30C478E0"/>
    <w:multiLevelType w:val="hybridMultilevel"/>
    <w:tmpl w:val="D6D8D596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9F0ACC"/>
    <w:multiLevelType w:val="hybridMultilevel"/>
    <w:tmpl w:val="B0CC363A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B76310"/>
    <w:multiLevelType w:val="hybridMultilevel"/>
    <w:tmpl w:val="411410E4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CA13A1"/>
    <w:multiLevelType w:val="hybridMultilevel"/>
    <w:tmpl w:val="6A74676E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8466A68"/>
    <w:multiLevelType w:val="hybridMultilevel"/>
    <w:tmpl w:val="EE10635C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B23504"/>
    <w:multiLevelType w:val="hybridMultilevel"/>
    <w:tmpl w:val="04964A72"/>
    <w:lvl w:ilvl="0" w:tplc="F3C0C2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3C0C29A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4FB33976"/>
    <w:multiLevelType w:val="hybridMultilevel"/>
    <w:tmpl w:val="68FAC4B0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0C72B42"/>
    <w:multiLevelType w:val="hybridMultilevel"/>
    <w:tmpl w:val="9B684A5C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980959"/>
    <w:multiLevelType w:val="hybridMultilevel"/>
    <w:tmpl w:val="81B6A136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2C6C09"/>
    <w:multiLevelType w:val="hybridMultilevel"/>
    <w:tmpl w:val="D7022736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9F4983"/>
    <w:multiLevelType w:val="hybridMultilevel"/>
    <w:tmpl w:val="E16455DE"/>
    <w:lvl w:ilvl="0" w:tplc="F3C0C2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3C71A06"/>
    <w:multiLevelType w:val="hybridMultilevel"/>
    <w:tmpl w:val="289085A8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D005CC"/>
    <w:multiLevelType w:val="hybridMultilevel"/>
    <w:tmpl w:val="084ED50C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851BA3"/>
    <w:multiLevelType w:val="hybridMultilevel"/>
    <w:tmpl w:val="EF6EEC64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992276"/>
    <w:multiLevelType w:val="hybridMultilevel"/>
    <w:tmpl w:val="7F8A40FE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284A30"/>
    <w:multiLevelType w:val="hybridMultilevel"/>
    <w:tmpl w:val="9ECC8F6A"/>
    <w:lvl w:ilvl="0" w:tplc="F3C0C2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8256E12"/>
    <w:multiLevelType w:val="hybridMultilevel"/>
    <w:tmpl w:val="D5A0D27E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5E77E7"/>
    <w:multiLevelType w:val="multilevel"/>
    <w:tmpl w:val="45EA7E6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0"/>
  </w:num>
  <w:num w:numId="5">
    <w:abstractNumId w:val="2"/>
  </w:num>
  <w:num w:numId="6">
    <w:abstractNumId w:val="12"/>
  </w:num>
  <w:num w:numId="7">
    <w:abstractNumId w:val="13"/>
  </w:num>
  <w:num w:numId="8">
    <w:abstractNumId w:val="14"/>
  </w:num>
  <w:num w:numId="9">
    <w:abstractNumId w:val="9"/>
  </w:num>
  <w:num w:numId="10">
    <w:abstractNumId w:val="1"/>
  </w:num>
  <w:num w:numId="11">
    <w:abstractNumId w:val="8"/>
  </w:num>
  <w:num w:numId="12">
    <w:abstractNumId w:val="7"/>
  </w:num>
  <w:num w:numId="13">
    <w:abstractNumId w:val="15"/>
  </w:num>
  <w:num w:numId="14">
    <w:abstractNumId w:val="4"/>
  </w:num>
  <w:num w:numId="15">
    <w:abstractNumId w:val="5"/>
  </w:num>
  <w:num w:numId="16">
    <w:abstractNumId w:val="0"/>
  </w:num>
  <w:num w:numId="17">
    <w:abstractNumId w:val="45"/>
  </w:num>
  <w:num w:numId="18">
    <w:abstractNumId w:val="23"/>
  </w:num>
  <w:num w:numId="19">
    <w:abstractNumId w:val="30"/>
  </w:num>
  <w:num w:numId="20">
    <w:abstractNumId w:val="25"/>
  </w:num>
  <w:num w:numId="21">
    <w:abstractNumId w:val="39"/>
  </w:num>
  <w:num w:numId="22">
    <w:abstractNumId w:val="41"/>
  </w:num>
  <w:num w:numId="23">
    <w:abstractNumId w:val="16"/>
  </w:num>
  <w:num w:numId="24">
    <w:abstractNumId w:val="37"/>
  </w:num>
  <w:num w:numId="25">
    <w:abstractNumId w:val="40"/>
  </w:num>
  <w:num w:numId="26">
    <w:abstractNumId w:val="43"/>
  </w:num>
  <w:num w:numId="27">
    <w:abstractNumId w:val="36"/>
  </w:num>
  <w:num w:numId="28">
    <w:abstractNumId w:val="18"/>
  </w:num>
  <w:num w:numId="29">
    <w:abstractNumId w:val="42"/>
  </w:num>
  <w:num w:numId="30">
    <w:abstractNumId w:val="28"/>
  </w:num>
  <w:num w:numId="31">
    <w:abstractNumId w:val="22"/>
  </w:num>
  <w:num w:numId="32">
    <w:abstractNumId w:val="29"/>
  </w:num>
  <w:num w:numId="33">
    <w:abstractNumId w:val="44"/>
  </w:num>
  <w:num w:numId="34">
    <w:abstractNumId w:val="19"/>
  </w:num>
  <w:num w:numId="35">
    <w:abstractNumId w:val="35"/>
  </w:num>
  <w:num w:numId="36">
    <w:abstractNumId w:val="27"/>
  </w:num>
  <w:num w:numId="37">
    <w:abstractNumId w:val="31"/>
  </w:num>
  <w:num w:numId="38">
    <w:abstractNumId w:val="21"/>
  </w:num>
  <w:num w:numId="39">
    <w:abstractNumId w:val="34"/>
  </w:num>
  <w:num w:numId="40">
    <w:abstractNumId w:val="32"/>
  </w:num>
  <w:num w:numId="41">
    <w:abstractNumId w:val="20"/>
  </w:num>
  <w:num w:numId="42">
    <w:abstractNumId w:val="24"/>
  </w:num>
  <w:num w:numId="43">
    <w:abstractNumId w:val="38"/>
  </w:num>
  <w:num w:numId="44">
    <w:abstractNumId w:val="17"/>
  </w:num>
  <w:num w:numId="45">
    <w:abstractNumId w:val="33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343"/>
    <w:rsid w:val="000008B5"/>
    <w:rsid w:val="00001C69"/>
    <w:rsid w:val="0000209D"/>
    <w:rsid w:val="000146AD"/>
    <w:rsid w:val="000232F9"/>
    <w:rsid w:val="000245F5"/>
    <w:rsid w:val="00031A5B"/>
    <w:rsid w:val="00032500"/>
    <w:rsid w:val="00033228"/>
    <w:rsid w:val="000374B8"/>
    <w:rsid w:val="000402EF"/>
    <w:rsid w:val="00042EC4"/>
    <w:rsid w:val="00043FCE"/>
    <w:rsid w:val="000451D4"/>
    <w:rsid w:val="00045856"/>
    <w:rsid w:val="00045F2C"/>
    <w:rsid w:val="000464D7"/>
    <w:rsid w:val="00053084"/>
    <w:rsid w:val="000609BC"/>
    <w:rsid w:val="00062343"/>
    <w:rsid w:val="00066CB6"/>
    <w:rsid w:val="00072B93"/>
    <w:rsid w:val="000777E1"/>
    <w:rsid w:val="000779E1"/>
    <w:rsid w:val="00093B5D"/>
    <w:rsid w:val="00096EC8"/>
    <w:rsid w:val="000A3C01"/>
    <w:rsid w:val="000B6FE4"/>
    <w:rsid w:val="000C38AA"/>
    <w:rsid w:val="000D0916"/>
    <w:rsid w:val="000F1CD6"/>
    <w:rsid w:val="00100915"/>
    <w:rsid w:val="001011D5"/>
    <w:rsid w:val="0010673E"/>
    <w:rsid w:val="001101E3"/>
    <w:rsid w:val="00110217"/>
    <w:rsid w:val="001247AE"/>
    <w:rsid w:val="00133B27"/>
    <w:rsid w:val="001362C9"/>
    <w:rsid w:val="00155244"/>
    <w:rsid w:val="001607E2"/>
    <w:rsid w:val="00163EBC"/>
    <w:rsid w:val="0016491B"/>
    <w:rsid w:val="00164B51"/>
    <w:rsid w:val="001660B5"/>
    <w:rsid w:val="00167DBA"/>
    <w:rsid w:val="00170F48"/>
    <w:rsid w:val="00176C4C"/>
    <w:rsid w:val="00180B52"/>
    <w:rsid w:val="0018508C"/>
    <w:rsid w:val="00193747"/>
    <w:rsid w:val="00194C1F"/>
    <w:rsid w:val="00195794"/>
    <w:rsid w:val="001A0020"/>
    <w:rsid w:val="001A2975"/>
    <w:rsid w:val="001A3CB0"/>
    <w:rsid w:val="001A49B5"/>
    <w:rsid w:val="001B1502"/>
    <w:rsid w:val="001B555B"/>
    <w:rsid w:val="001B6296"/>
    <w:rsid w:val="001B7B3C"/>
    <w:rsid w:val="001C09EF"/>
    <w:rsid w:val="001C440A"/>
    <w:rsid w:val="001D1B7E"/>
    <w:rsid w:val="001D4B97"/>
    <w:rsid w:val="001D4EB6"/>
    <w:rsid w:val="001E0A8D"/>
    <w:rsid w:val="00202213"/>
    <w:rsid w:val="00204948"/>
    <w:rsid w:val="00204F79"/>
    <w:rsid w:val="00205DF5"/>
    <w:rsid w:val="002066FA"/>
    <w:rsid w:val="00206F4A"/>
    <w:rsid w:val="0021221D"/>
    <w:rsid w:val="002130F1"/>
    <w:rsid w:val="002149E4"/>
    <w:rsid w:val="00217693"/>
    <w:rsid w:val="0022481A"/>
    <w:rsid w:val="0022656D"/>
    <w:rsid w:val="00226CD3"/>
    <w:rsid w:val="002277A0"/>
    <w:rsid w:val="00232E45"/>
    <w:rsid w:val="002351DA"/>
    <w:rsid w:val="00235D5D"/>
    <w:rsid w:val="002410EC"/>
    <w:rsid w:val="00247382"/>
    <w:rsid w:val="00247750"/>
    <w:rsid w:val="00250769"/>
    <w:rsid w:val="00251006"/>
    <w:rsid w:val="00253245"/>
    <w:rsid w:val="00257F04"/>
    <w:rsid w:val="002765F1"/>
    <w:rsid w:val="00282712"/>
    <w:rsid w:val="002839DC"/>
    <w:rsid w:val="00295AC4"/>
    <w:rsid w:val="002A0114"/>
    <w:rsid w:val="002A3049"/>
    <w:rsid w:val="002B2930"/>
    <w:rsid w:val="002B43F6"/>
    <w:rsid w:val="002B4554"/>
    <w:rsid w:val="002B487F"/>
    <w:rsid w:val="002B4C71"/>
    <w:rsid w:val="002B5363"/>
    <w:rsid w:val="002C4432"/>
    <w:rsid w:val="002D5074"/>
    <w:rsid w:val="002E4E8A"/>
    <w:rsid w:val="002F4411"/>
    <w:rsid w:val="002F4C49"/>
    <w:rsid w:val="002F660C"/>
    <w:rsid w:val="00301D74"/>
    <w:rsid w:val="003042D9"/>
    <w:rsid w:val="00317601"/>
    <w:rsid w:val="00321C46"/>
    <w:rsid w:val="00323A22"/>
    <w:rsid w:val="00326E4C"/>
    <w:rsid w:val="00331219"/>
    <w:rsid w:val="00341F39"/>
    <w:rsid w:val="00350C62"/>
    <w:rsid w:val="0035432E"/>
    <w:rsid w:val="003570F1"/>
    <w:rsid w:val="003650BD"/>
    <w:rsid w:val="003779D0"/>
    <w:rsid w:val="00377CD4"/>
    <w:rsid w:val="0038007B"/>
    <w:rsid w:val="00380BF6"/>
    <w:rsid w:val="00384578"/>
    <w:rsid w:val="00384B3D"/>
    <w:rsid w:val="00385FB9"/>
    <w:rsid w:val="00387D2B"/>
    <w:rsid w:val="00396267"/>
    <w:rsid w:val="00397888"/>
    <w:rsid w:val="003A4032"/>
    <w:rsid w:val="003A42E6"/>
    <w:rsid w:val="003B140D"/>
    <w:rsid w:val="003B7034"/>
    <w:rsid w:val="003C0DDE"/>
    <w:rsid w:val="003C5C1D"/>
    <w:rsid w:val="003D235E"/>
    <w:rsid w:val="003D3A44"/>
    <w:rsid w:val="003D64D1"/>
    <w:rsid w:val="003E1254"/>
    <w:rsid w:val="003F0DA6"/>
    <w:rsid w:val="004006D8"/>
    <w:rsid w:val="00403C12"/>
    <w:rsid w:val="00410FBE"/>
    <w:rsid w:val="00430043"/>
    <w:rsid w:val="00430EF8"/>
    <w:rsid w:val="004324BE"/>
    <w:rsid w:val="0043419D"/>
    <w:rsid w:val="0044135D"/>
    <w:rsid w:val="00452294"/>
    <w:rsid w:val="0045383F"/>
    <w:rsid w:val="004572FD"/>
    <w:rsid w:val="00460835"/>
    <w:rsid w:val="00461EEB"/>
    <w:rsid w:val="00464B0E"/>
    <w:rsid w:val="00467761"/>
    <w:rsid w:val="00467995"/>
    <w:rsid w:val="00467F22"/>
    <w:rsid w:val="0047274D"/>
    <w:rsid w:val="00482CEC"/>
    <w:rsid w:val="004832B3"/>
    <w:rsid w:val="00497D82"/>
    <w:rsid w:val="004A1DA4"/>
    <w:rsid w:val="004A6D50"/>
    <w:rsid w:val="004B1C52"/>
    <w:rsid w:val="004C651E"/>
    <w:rsid w:val="004E5084"/>
    <w:rsid w:val="004F174C"/>
    <w:rsid w:val="004F29A9"/>
    <w:rsid w:val="00506C6C"/>
    <w:rsid w:val="00507828"/>
    <w:rsid w:val="00510362"/>
    <w:rsid w:val="0051074A"/>
    <w:rsid w:val="00510C8B"/>
    <w:rsid w:val="00511BD2"/>
    <w:rsid w:val="00521C6A"/>
    <w:rsid w:val="005255F2"/>
    <w:rsid w:val="005309C9"/>
    <w:rsid w:val="005348EF"/>
    <w:rsid w:val="00537924"/>
    <w:rsid w:val="005535C1"/>
    <w:rsid w:val="00560639"/>
    <w:rsid w:val="00563587"/>
    <w:rsid w:val="00570595"/>
    <w:rsid w:val="00571342"/>
    <w:rsid w:val="0057242A"/>
    <w:rsid w:val="005869EA"/>
    <w:rsid w:val="005876E3"/>
    <w:rsid w:val="005A3562"/>
    <w:rsid w:val="005A7C61"/>
    <w:rsid w:val="005B1AE3"/>
    <w:rsid w:val="005B64A7"/>
    <w:rsid w:val="005B72DA"/>
    <w:rsid w:val="005D1FC9"/>
    <w:rsid w:val="005D7F0E"/>
    <w:rsid w:val="005E11C5"/>
    <w:rsid w:val="005E32DC"/>
    <w:rsid w:val="005E5AEF"/>
    <w:rsid w:val="0060516A"/>
    <w:rsid w:val="00607114"/>
    <w:rsid w:val="0060788F"/>
    <w:rsid w:val="006104DA"/>
    <w:rsid w:val="0061245A"/>
    <w:rsid w:val="00624AF5"/>
    <w:rsid w:val="006258A6"/>
    <w:rsid w:val="006316F2"/>
    <w:rsid w:val="006338B1"/>
    <w:rsid w:val="00633BB6"/>
    <w:rsid w:val="006342C0"/>
    <w:rsid w:val="0063443C"/>
    <w:rsid w:val="00640E59"/>
    <w:rsid w:val="00642BDF"/>
    <w:rsid w:val="00644D1F"/>
    <w:rsid w:val="00645852"/>
    <w:rsid w:val="00646784"/>
    <w:rsid w:val="00646C57"/>
    <w:rsid w:val="00650C58"/>
    <w:rsid w:val="006547F3"/>
    <w:rsid w:val="0066094E"/>
    <w:rsid w:val="006622F6"/>
    <w:rsid w:val="00664F2A"/>
    <w:rsid w:val="00673AE7"/>
    <w:rsid w:val="00673E42"/>
    <w:rsid w:val="006938D1"/>
    <w:rsid w:val="00695B8F"/>
    <w:rsid w:val="006A7DAC"/>
    <w:rsid w:val="006B070E"/>
    <w:rsid w:val="006B2540"/>
    <w:rsid w:val="006C204B"/>
    <w:rsid w:val="006C2B62"/>
    <w:rsid w:val="006C3854"/>
    <w:rsid w:val="006C47C5"/>
    <w:rsid w:val="006C793F"/>
    <w:rsid w:val="006D5F9E"/>
    <w:rsid w:val="006E248E"/>
    <w:rsid w:val="006E2EAD"/>
    <w:rsid w:val="006E482B"/>
    <w:rsid w:val="006E53A8"/>
    <w:rsid w:val="006F26E6"/>
    <w:rsid w:val="00703A50"/>
    <w:rsid w:val="00704FF7"/>
    <w:rsid w:val="00707C11"/>
    <w:rsid w:val="00710E59"/>
    <w:rsid w:val="00713F33"/>
    <w:rsid w:val="00716370"/>
    <w:rsid w:val="007167A3"/>
    <w:rsid w:val="00716E4A"/>
    <w:rsid w:val="00727150"/>
    <w:rsid w:val="00734995"/>
    <w:rsid w:val="00734B0C"/>
    <w:rsid w:val="0073624A"/>
    <w:rsid w:val="00743193"/>
    <w:rsid w:val="00752BEA"/>
    <w:rsid w:val="00756D9B"/>
    <w:rsid w:val="007604F2"/>
    <w:rsid w:val="00761136"/>
    <w:rsid w:val="00765F6F"/>
    <w:rsid w:val="0077035C"/>
    <w:rsid w:val="00771ADA"/>
    <w:rsid w:val="00776273"/>
    <w:rsid w:val="00776761"/>
    <w:rsid w:val="007773B6"/>
    <w:rsid w:val="00790C5D"/>
    <w:rsid w:val="00792793"/>
    <w:rsid w:val="007A0009"/>
    <w:rsid w:val="007A75D3"/>
    <w:rsid w:val="007A7CBF"/>
    <w:rsid w:val="007B12CC"/>
    <w:rsid w:val="007B24D3"/>
    <w:rsid w:val="007B3C97"/>
    <w:rsid w:val="007B5C0D"/>
    <w:rsid w:val="007C43B4"/>
    <w:rsid w:val="007D495B"/>
    <w:rsid w:val="007F5252"/>
    <w:rsid w:val="007F56BE"/>
    <w:rsid w:val="007F78F7"/>
    <w:rsid w:val="00811EBA"/>
    <w:rsid w:val="00813079"/>
    <w:rsid w:val="00814782"/>
    <w:rsid w:val="008227AE"/>
    <w:rsid w:val="00825FC3"/>
    <w:rsid w:val="00827230"/>
    <w:rsid w:val="00827610"/>
    <w:rsid w:val="008354D9"/>
    <w:rsid w:val="008360F6"/>
    <w:rsid w:val="008403F2"/>
    <w:rsid w:val="008420B8"/>
    <w:rsid w:val="008428BA"/>
    <w:rsid w:val="00843143"/>
    <w:rsid w:val="00844298"/>
    <w:rsid w:val="00850EDF"/>
    <w:rsid w:val="008511D1"/>
    <w:rsid w:val="008533F9"/>
    <w:rsid w:val="00854FE9"/>
    <w:rsid w:val="00856167"/>
    <w:rsid w:val="00862EF5"/>
    <w:rsid w:val="00865A70"/>
    <w:rsid w:val="0086637F"/>
    <w:rsid w:val="00867FA2"/>
    <w:rsid w:val="0087247B"/>
    <w:rsid w:val="00875FDC"/>
    <w:rsid w:val="008764C7"/>
    <w:rsid w:val="008800AA"/>
    <w:rsid w:val="008B0DCD"/>
    <w:rsid w:val="008B350B"/>
    <w:rsid w:val="008B6F95"/>
    <w:rsid w:val="008C5B0A"/>
    <w:rsid w:val="008C6F5F"/>
    <w:rsid w:val="008C7710"/>
    <w:rsid w:val="008D1EFC"/>
    <w:rsid w:val="008D4D26"/>
    <w:rsid w:val="008D51F4"/>
    <w:rsid w:val="008E2D67"/>
    <w:rsid w:val="008E794E"/>
    <w:rsid w:val="008F01D1"/>
    <w:rsid w:val="008F248C"/>
    <w:rsid w:val="008F41E1"/>
    <w:rsid w:val="008F561E"/>
    <w:rsid w:val="008F5EC0"/>
    <w:rsid w:val="008F66D1"/>
    <w:rsid w:val="008F767B"/>
    <w:rsid w:val="00900B22"/>
    <w:rsid w:val="00900F30"/>
    <w:rsid w:val="00901C11"/>
    <w:rsid w:val="00904119"/>
    <w:rsid w:val="00914793"/>
    <w:rsid w:val="00921B33"/>
    <w:rsid w:val="00923796"/>
    <w:rsid w:val="009322D1"/>
    <w:rsid w:val="00937F74"/>
    <w:rsid w:val="009401E1"/>
    <w:rsid w:val="00942329"/>
    <w:rsid w:val="00942DE6"/>
    <w:rsid w:val="0094699D"/>
    <w:rsid w:val="0095041A"/>
    <w:rsid w:val="009507DF"/>
    <w:rsid w:val="00953B59"/>
    <w:rsid w:val="009547D8"/>
    <w:rsid w:val="009564BF"/>
    <w:rsid w:val="0095742C"/>
    <w:rsid w:val="00957BFF"/>
    <w:rsid w:val="00957D65"/>
    <w:rsid w:val="00960D06"/>
    <w:rsid w:val="00961768"/>
    <w:rsid w:val="00964096"/>
    <w:rsid w:val="00976279"/>
    <w:rsid w:val="00987B35"/>
    <w:rsid w:val="00987ED5"/>
    <w:rsid w:val="009A35A6"/>
    <w:rsid w:val="009A4123"/>
    <w:rsid w:val="009B0368"/>
    <w:rsid w:val="009B179F"/>
    <w:rsid w:val="009B1E2E"/>
    <w:rsid w:val="009B54A7"/>
    <w:rsid w:val="009B7329"/>
    <w:rsid w:val="009C2724"/>
    <w:rsid w:val="009C3F09"/>
    <w:rsid w:val="009D30DE"/>
    <w:rsid w:val="009E2039"/>
    <w:rsid w:val="009E4BFA"/>
    <w:rsid w:val="009E534B"/>
    <w:rsid w:val="009F0C7C"/>
    <w:rsid w:val="009F3D6E"/>
    <w:rsid w:val="009F4217"/>
    <w:rsid w:val="009F6B4D"/>
    <w:rsid w:val="00A0053D"/>
    <w:rsid w:val="00A041F0"/>
    <w:rsid w:val="00A05416"/>
    <w:rsid w:val="00A10E5E"/>
    <w:rsid w:val="00A165D9"/>
    <w:rsid w:val="00A22B1C"/>
    <w:rsid w:val="00A269C7"/>
    <w:rsid w:val="00A429FF"/>
    <w:rsid w:val="00A46210"/>
    <w:rsid w:val="00A4633E"/>
    <w:rsid w:val="00A46829"/>
    <w:rsid w:val="00A64971"/>
    <w:rsid w:val="00A64B18"/>
    <w:rsid w:val="00A71F74"/>
    <w:rsid w:val="00A763BF"/>
    <w:rsid w:val="00A774EB"/>
    <w:rsid w:val="00A82124"/>
    <w:rsid w:val="00A83167"/>
    <w:rsid w:val="00A84C64"/>
    <w:rsid w:val="00A87DCD"/>
    <w:rsid w:val="00A90E50"/>
    <w:rsid w:val="00A97157"/>
    <w:rsid w:val="00AA794C"/>
    <w:rsid w:val="00AB4FF9"/>
    <w:rsid w:val="00AC4A31"/>
    <w:rsid w:val="00AC5AA4"/>
    <w:rsid w:val="00AC6F6D"/>
    <w:rsid w:val="00AD0FE2"/>
    <w:rsid w:val="00AD166D"/>
    <w:rsid w:val="00AD1B9F"/>
    <w:rsid w:val="00AD4BF9"/>
    <w:rsid w:val="00AE1FE2"/>
    <w:rsid w:val="00AE58CB"/>
    <w:rsid w:val="00AE6F33"/>
    <w:rsid w:val="00AF3A59"/>
    <w:rsid w:val="00AF4C76"/>
    <w:rsid w:val="00AF6AE8"/>
    <w:rsid w:val="00AF7517"/>
    <w:rsid w:val="00B02F30"/>
    <w:rsid w:val="00B031E1"/>
    <w:rsid w:val="00B038B1"/>
    <w:rsid w:val="00B04D3A"/>
    <w:rsid w:val="00B051D5"/>
    <w:rsid w:val="00B053E9"/>
    <w:rsid w:val="00B112E6"/>
    <w:rsid w:val="00B21872"/>
    <w:rsid w:val="00B321B4"/>
    <w:rsid w:val="00B33798"/>
    <w:rsid w:val="00B34658"/>
    <w:rsid w:val="00B357AE"/>
    <w:rsid w:val="00B36A43"/>
    <w:rsid w:val="00B41013"/>
    <w:rsid w:val="00B42230"/>
    <w:rsid w:val="00B442BB"/>
    <w:rsid w:val="00B44730"/>
    <w:rsid w:val="00B479EA"/>
    <w:rsid w:val="00B6385E"/>
    <w:rsid w:val="00B646B4"/>
    <w:rsid w:val="00B6772B"/>
    <w:rsid w:val="00B71948"/>
    <w:rsid w:val="00B71F11"/>
    <w:rsid w:val="00B77565"/>
    <w:rsid w:val="00B815F2"/>
    <w:rsid w:val="00B83509"/>
    <w:rsid w:val="00B83D80"/>
    <w:rsid w:val="00B94026"/>
    <w:rsid w:val="00B94F0A"/>
    <w:rsid w:val="00BA35EA"/>
    <w:rsid w:val="00BB1C52"/>
    <w:rsid w:val="00BC0E2E"/>
    <w:rsid w:val="00BC2FB0"/>
    <w:rsid w:val="00BC5E55"/>
    <w:rsid w:val="00BC72A4"/>
    <w:rsid w:val="00BD075B"/>
    <w:rsid w:val="00BD2ACD"/>
    <w:rsid w:val="00BD5078"/>
    <w:rsid w:val="00BD5866"/>
    <w:rsid w:val="00BE6240"/>
    <w:rsid w:val="00C040E0"/>
    <w:rsid w:val="00C064A7"/>
    <w:rsid w:val="00C1586C"/>
    <w:rsid w:val="00C17417"/>
    <w:rsid w:val="00C21ECC"/>
    <w:rsid w:val="00C22D49"/>
    <w:rsid w:val="00C23599"/>
    <w:rsid w:val="00C246C6"/>
    <w:rsid w:val="00C24C87"/>
    <w:rsid w:val="00C32D0D"/>
    <w:rsid w:val="00C34D47"/>
    <w:rsid w:val="00C36231"/>
    <w:rsid w:val="00C40204"/>
    <w:rsid w:val="00C425BD"/>
    <w:rsid w:val="00C51E97"/>
    <w:rsid w:val="00C523A4"/>
    <w:rsid w:val="00C54D99"/>
    <w:rsid w:val="00C562CB"/>
    <w:rsid w:val="00C56B81"/>
    <w:rsid w:val="00C5782B"/>
    <w:rsid w:val="00C60A91"/>
    <w:rsid w:val="00C62DBC"/>
    <w:rsid w:val="00C64374"/>
    <w:rsid w:val="00C71C41"/>
    <w:rsid w:val="00C71E7D"/>
    <w:rsid w:val="00C7325D"/>
    <w:rsid w:val="00C749C7"/>
    <w:rsid w:val="00C7560B"/>
    <w:rsid w:val="00C768D5"/>
    <w:rsid w:val="00C775CE"/>
    <w:rsid w:val="00C77611"/>
    <w:rsid w:val="00C908BE"/>
    <w:rsid w:val="00C93653"/>
    <w:rsid w:val="00C96D0D"/>
    <w:rsid w:val="00C97438"/>
    <w:rsid w:val="00CC0D34"/>
    <w:rsid w:val="00CC1435"/>
    <w:rsid w:val="00CC499C"/>
    <w:rsid w:val="00CC4B37"/>
    <w:rsid w:val="00CD26E2"/>
    <w:rsid w:val="00CD3921"/>
    <w:rsid w:val="00CD4CA8"/>
    <w:rsid w:val="00CD596F"/>
    <w:rsid w:val="00CE4906"/>
    <w:rsid w:val="00CE7F31"/>
    <w:rsid w:val="00CF7CE6"/>
    <w:rsid w:val="00D03886"/>
    <w:rsid w:val="00D0404F"/>
    <w:rsid w:val="00D040A8"/>
    <w:rsid w:val="00D1290E"/>
    <w:rsid w:val="00D20A1A"/>
    <w:rsid w:val="00D20B09"/>
    <w:rsid w:val="00D20C0C"/>
    <w:rsid w:val="00D26B23"/>
    <w:rsid w:val="00D344C5"/>
    <w:rsid w:val="00D50390"/>
    <w:rsid w:val="00D678FF"/>
    <w:rsid w:val="00D7171C"/>
    <w:rsid w:val="00D72A00"/>
    <w:rsid w:val="00D771B1"/>
    <w:rsid w:val="00D84ACD"/>
    <w:rsid w:val="00D85EBB"/>
    <w:rsid w:val="00D87112"/>
    <w:rsid w:val="00D90753"/>
    <w:rsid w:val="00D907B6"/>
    <w:rsid w:val="00D9099A"/>
    <w:rsid w:val="00D914A2"/>
    <w:rsid w:val="00D9331B"/>
    <w:rsid w:val="00D96933"/>
    <w:rsid w:val="00D97D23"/>
    <w:rsid w:val="00DA40C6"/>
    <w:rsid w:val="00DB16D3"/>
    <w:rsid w:val="00DB275C"/>
    <w:rsid w:val="00DB4B42"/>
    <w:rsid w:val="00DC11E9"/>
    <w:rsid w:val="00DC731D"/>
    <w:rsid w:val="00DD1A21"/>
    <w:rsid w:val="00DD6A20"/>
    <w:rsid w:val="00DE6356"/>
    <w:rsid w:val="00DF5B76"/>
    <w:rsid w:val="00E03522"/>
    <w:rsid w:val="00E03C40"/>
    <w:rsid w:val="00E0454E"/>
    <w:rsid w:val="00E051DB"/>
    <w:rsid w:val="00E11A2C"/>
    <w:rsid w:val="00E13CE4"/>
    <w:rsid w:val="00E13FAF"/>
    <w:rsid w:val="00E1692E"/>
    <w:rsid w:val="00E24FCE"/>
    <w:rsid w:val="00E26B0C"/>
    <w:rsid w:val="00E43413"/>
    <w:rsid w:val="00E469AA"/>
    <w:rsid w:val="00E53E8C"/>
    <w:rsid w:val="00E561D0"/>
    <w:rsid w:val="00E70A0C"/>
    <w:rsid w:val="00E75811"/>
    <w:rsid w:val="00E833CF"/>
    <w:rsid w:val="00E85D61"/>
    <w:rsid w:val="00E915B4"/>
    <w:rsid w:val="00E96F53"/>
    <w:rsid w:val="00EA023B"/>
    <w:rsid w:val="00EA4910"/>
    <w:rsid w:val="00EA5E41"/>
    <w:rsid w:val="00EB34FC"/>
    <w:rsid w:val="00ED1C72"/>
    <w:rsid w:val="00ED2626"/>
    <w:rsid w:val="00ED3CE7"/>
    <w:rsid w:val="00ED7C41"/>
    <w:rsid w:val="00EF2CAC"/>
    <w:rsid w:val="00EF676D"/>
    <w:rsid w:val="00F00890"/>
    <w:rsid w:val="00F02809"/>
    <w:rsid w:val="00F0367B"/>
    <w:rsid w:val="00F0534C"/>
    <w:rsid w:val="00F05FB8"/>
    <w:rsid w:val="00F10952"/>
    <w:rsid w:val="00F230AE"/>
    <w:rsid w:val="00F24B67"/>
    <w:rsid w:val="00F32D01"/>
    <w:rsid w:val="00F344F2"/>
    <w:rsid w:val="00F34F40"/>
    <w:rsid w:val="00F449FB"/>
    <w:rsid w:val="00F66C4E"/>
    <w:rsid w:val="00F72D22"/>
    <w:rsid w:val="00F75B34"/>
    <w:rsid w:val="00F82DDF"/>
    <w:rsid w:val="00F85CF1"/>
    <w:rsid w:val="00F87DC5"/>
    <w:rsid w:val="00FA111C"/>
    <w:rsid w:val="00FB42A5"/>
    <w:rsid w:val="00FB6CC1"/>
    <w:rsid w:val="00FB771A"/>
    <w:rsid w:val="00FC2A9B"/>
    <w:rsid w:val="00FC4EE9"/>
    <w:rsid w:val="00FD5A5F"/>
    <w:rsid w:val="00FD683A"/>
    <w:rsid w:val="00FE14F3"/>
    <w:rsid w:val="00FE4D20"/>
    <w:rsid w:val="00FE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43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34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06234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062343"/>
    <w:pPr>
      <w:widowControl w:val="0"/>
      <w:suppressAutoHyphens/>
      <w:autoSpaceDE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5">
    <w:name w:val="пункт"/>
    <w:basedOn w:val="a"/>
    <w:rsid w:val="00062343"/>
    <w:pPr>
      <w:suppressAutoHyphens/>
      <w:autoSpaceDE w:val="0"/>
      <w:spacing w:before="60" w:after="0" w:line="240" w:lineRule="auto"/>
      <w:ind w:left="680" w:hanging="680"/>
      <w:jc w:val="both"/>
    </w:pPr>
    <w:rPr>
      <w:rFonts w:ascii="Arial" w:eastAsia="Times New Roman" w:hAnsi="Arial" w:cs="Arial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rsid w:val="00062343"/>
  </w:style>
  <w:style w:type="character" w:customStyle="1" w:styleId="blk">
    <w:name w:val="blk"/>
    <w:basedOn w:val="a0"/>
    <w:rsid w:val="00062343"/>
  </w:style>
  <w:style w:type="character" w:customStyle="1" w:styleId="u">
    <w:name w:val="u"/>
    <w:basedOn w:val="a0"/>
    <w:rsid w:val="00062343"/>
  </w:style>
  <w:style w:type="character" w:customStyle="1" w:styleId="epm">
    <w:name w:val="epm"/>
    <w:basedOn w:val="a0"/>
    <w:rsid w:val="00062343"/>
  </w:style>
  <w:style w:type="character" w:customStyle="1" w:styleId="f">
    <w:name w:val="f"/>
    <w:basedOn w:val="a0"/>
    <w:rsid w:val="00062343"/>
  </w:style>
  <w:style w:type="paragraph" w:customStyle="1" w:styleId="ConsNormal">
    <w:name w:val="ConsNormal"/>
    <w:rsid w:val="0006234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062343"/>
    <w:pPr>
      <w:ind w:firstLine="0"/>
      <w:jc w:val="left"/>
    </w:pPr>
  </w:style>
  <w:style w:type="character" w:styleId="a8">
    <w:name w:val="Strong"/>
    <w:basedOn w:val="a0"/>
    <w:uiPriority w:val="22"/>
    <w:qFormat/>
    <w:rsid w:val="008511D1"/>
    <w:rPr>
      <w:b/>
      <w:bCs/>
    </w:rPr>
  </w:style>
  <w:style w:type="paragraph" w:customStyle="1" w:styleId="ConsPlusNormal">
    <w:name w:val="ConsPlusNormal"/>
    <w:rsid w:val="00506C6C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List"/>
    <w:basedOn w:val="a"/>
    <w:rsid w:val="004572F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163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3EB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63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63EBC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7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0F4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locked/>
    <w:rsid w:val="00E46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F4105E305ED80B786A7B0563214C5F330763FFD47DF0899695C69F908781EF9202BBE53036d9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F4105E305ED80B786A7B0563214C5F330165F6DC7AF0899695C69F908781EF9202BBE7306B9A4237d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CE572B783B0A89B8569FFFE1E0AB528F4B84D8FB87C7A3397F18E39FBB5EE79278D5E62F054Cf2fF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E664-F878-4790-896A-32951C2D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29</Pages>
  <Words>9209</Words>
  <Characters>52495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glbuh</cp:lastModifiedBy>
  <cp:revision>137</cp:revision>
  <cp:lastPrinted>2020-11-24T05:19:00Z</cp:lastPrinted>
  <dcterms:created xsi:type="dcterms:W3CDTF">2015-11-23T23:10:00Z</dcterms:created>
  <dcterms:modified xsi:type="dcterms:W3CDTF">2021-03-31T23:55:00Z</dcterms:modified>
</cp:coreProperties>
</file>